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AF30D" w14:textId="77777777" w:rsidR="00171EE4" w:rsidRPr="0046049F" w:rsidRDefault="00171EE4" w:rsidP="00171EE4">
      <w:pPr>
        <w:rPr>
          <w:rFonts w:asciiTheme="majorHAnsi" w:hAnsiTheme="majorHAnsi"/>
          <w:sz w:val="22"/>
          <w:szCs w:val="22"/>
        </w:rPr>
      </w:pPr>
    </w:p>
    <w:p w14:paraId="3E9AE6C1" w14:textId="33B2AFB2" w:rsidR="00171EE4" w:rsidRPr="0046049F" w:rsidRDefault="00171EE4" w:rsidP="00171EE4">
      <w:pPr>
        <w:rPr>
          <w:rFonts w:asciiTheme="majorHAnsi" w:hAnsiTheme="majorHAnsi"/>
          <w:sz w:val="22"/>
          <w:szCs w:val="22"/>
        </w:rPr>
      </w:pPr>
      <w:r w:rsidRPr="0046049F">
        <w:rPr>
          <w:rFonts w:asciiTheme="majorHAnsi" w:hAnsiTheme="majorHAnsi"/>
          <w:sz w:val="22"/>
          <w:szCs w:val="22"/>
        </w:rPr>
        <w:t xml:space="preserve">A BY-LAW TO AUTHORIZE THE RATES OF TAXATION TO BE LEVIED AGAINST ASSESSABLE PROPERTY WITHIN THE VILLAGE OF ARROWWOOD, IN THE PROVINCE OF ALBERTA FOR THE </w:t>
      </w:r>
      <w:r w:rsidR="00015667">
        <w:rPr>
          <w:rFonts w:asciiTheme="majorHAnsi" w:hAnsiTheme="majorHAnsi"/>
          <w:sz w:val="22"/>
          <w:szCs w:val="22"/>
        </w:rPr>
        <w:t>202</w:t>
      </w:r>
      <w:r w:rsidR="00051F30">
        <w:rPr>
          <w:rFonts w:asciiTheme="majorHAnsi" w:hAnsiTheme="majorHAnsi"/>
          <w:sz w:val="22"/>
          <w:szCs w:val="22"/>
        </w:rPr>
        <w:t>6</w:t>
      </w:r>
      <w:r w:rsidRPr="0046049F">
        <w:rPr>
          <w:rFonts w:asciiTheme="majorHAnsi" w:hAnsiTheme="majorHAnsi"/>
          <w:sz w:val="22"/>
          <w:szCs w:val="22"/>
        </w:rPr>
        <w:t xml:space="preserve"> TAXATION YEAR.</w:t>
      </w:r>
    </w:p>
    <w:p w14:paraId="57935A52" w14:textId="77777777" w:rsidR="00171EE4" w:rsidRPr="0046049F" w:rsidRDefault="00171EE4" w:rsidP="00171EE4">
      <w:pPr>
        <w:jc w:val="center"/>
        <w:rPr>
          <w:rFonts w:asciiTheme="majorHAnsi" w:hAnsiTheme="majorHAnsi"/>
          <w:sz w:val="22"/>
          <w:szCs w:val="22"/>
        </w:rPr>
      </w:pPr>
    </w:p>
    <w:p w14:paraId="4AFCDE52" w14:textId="4D1B76E6" w:rsidR="00171EE4" w:rsidRDefault="00171EE4" w:rsidP="00171EE4">
      <w:pPr>
        <w:rPr>
          <w:rFonts w:asciiTheme="majorHAnsi" w:hAnsiTheme="majorHAnsi"/>
          <w:sz w:val="22"/>
          <w:szCs w:val="22"/>
        </w:rPr>
      </w:pPr>
      <w:r w:rsidRPr="0046049F">
        <w:rPr>
          <w:rFonts w:asciiTheme="majorHAnsi" w:hAnsiTheme="majorHAnsi"/>
          <w:sz w:val="22"/>
          <w:szCs w:val="22"/>
        </w:rPr>
        <w:t>WHEREAS</w:t>
      </w:r>
      <w:proofErr w:type="gramStart"/>
      <w:r w:rsidRPr="0046049F">
        <w:rPr>
          <w:rFonts w:asciiTheme="majorHAnsi" w:hAnsiTheme="majorHAnsi"/>
          <w:sz w:val="22"/>
          <w:szCs w:val="22"/>
        </w:rPr>
        <w:t xml:space="preserve">, </w:t>
      </w:r>
      <w:r w:rsidRPr="0046049F">
        <w:rPr>
          <w:rFonts w:asciiTheme="majorHAnsi" w:hAnsiTheme="majorHAnsi"/>
          <w:sz w:val="22"/>
          <w:szCs w:val="22"/>
        </w:rPr>
        <w:tab/>
        <w:t>the</w:t>
      </w:r>
      <w:proofErr w:type="gramEnd"/>
      <w:r w:rsidRPr="0046049F">
        <w:rPr>
          <w:rFonts w:asciiTheme="majorHAnsi" w:hAnsiTheme="majorHAnsi"/>
          <w:sz w:val="22"/>
          <w:szCs w:val="22"/>
        </w:rPr>
        <w:t xml:space="preserve"> Village of Arrowwood has prepared and adopted detailed estimates of the </w:t>
      </w:r>
      <w:r w:rsidRPr="0046049F">
        <w:rPr>
          <w:rFonts w:asciiTheme="majorHAnsi" w:hAnsiTheme="majorHAnsi"/>
          <w:sz w:val="22"/>
          <w:szCs w:val="22"/>
        </w:rPr>
        <w:tab/>
      </w:r>
      <w:r w:rsidRPr="0046049F">
        <w:rPr>
          <w:rFonts w:asciiTheme="majorHAnsi" w:hAnsiTheme="majorHAnsi"/>
          <w:sz w:val="22"/>
          <w:szCs w:val="22"/>
        </w:rPr>
        <w:tab/>
      </w:r>
      <w:r w:rsidRPr="0046049F">
        <w:rPr>
          <w:rFonts w:asciiTheme="majorHAnsi" w:hAnsiTheme="majorHAnsi"/>
          <w:sz w:val="22"/>
          <w:szCs w:val="22"/>
        </w:rPr>
        <w:tab/>
        <w:t xml:space="preserve">municipal revenue and expenditures as required, at the council meeting </w:t>
      </w:r>
      <w:r w:rsidRPr="0046049F">
        <w:rPr>
          <w:rFonts w:asciiTheme="majorHAnsi" w:hAnsiTheme="majorHAnsi"/>
          <w:sz w:val="22"/>
          <w:szCs w:val="22"/>
        </w:rPr>
        <w:tab/>
      </w:r>
      <w:r w:rsidRPr="0046049F">
        <w:rPr>
          <w:rFonts w:asciiTheme="majorHAnsi" w:hAnsiTheme="majorHAnsi"/>
          <w:sz w:val="22"/>
          <w:szCs w:val="22"/>
        </w:rPr>
        <w:tab/>
      </w:r>
      <w:r w:rsidRPr="0046049F">
        <w:rPr>
          <w:rFonts w:asciiTheme="majorHAnsi" w:hAnsiTheme="majorHAnsi"/>
          <w:sz w:val="22"/>
          <w:szCs w:val="22"/>
        </w:rPr>
        <w:tab/>
      </w:r>
      <w:r w:rsidR="00811A84">
        <w:rPr>
          <w:rFonts w:asciiTheme="majorHAnsi" w:hAnsiTheme="majorHAnsi"/>
          <w:sz w:val="22"/>
          <w:szCs w:val="22"/>
        </w:rPr>
        <w:tab/>
      </w:r>
      <w:r w:rsidRPr="0046049F">
        <w:rPr>
          <w:rFonts w:asciiTheme="majorHAnsi" w:hAnsiTheme="majorHAnsi"/>
          <w:sz w:val="22"/>
          <w:szCs w:val="22"/>
        </w:rPr>
        <w:t xml:space="preserve">held on </w:t>
      </w:r>
      <w:r w:rsidR="00BC1223">
        <w:rPr>
          <w:rFonts w:asciiTheme="majorHAnsi" w:hAnsiTheme="majorHAnsi"/>
          <w:sz w:val="22"/>
          <w:szCs w:val="22"/>
        </w:rPr>
        <w:t>May 1</w:t>
      </w:r>
      <w:r w:rsidR="00051F30">
        <w:rPr>
          <w:rFonts w:asciiTheme="majorHAnsi" w:hAnsiTheme="majorHAnsi"/>
          <w:sz w:val="22"/>
          <w:szCs w:val="22"/>
        </w:rPr>
        <w:t>2</w:t>
      </w:r>
      <w:r w:rsidR="00BC1223">
        <w:rPr>
          <w:rFonts w:asciiTheme="majorHAnsi" w:hAnsiTheme="majorHAnsi"/>
          <w:sz w:val="22"/>
          <w:szCs w:val="22"/>
        </w:rPr>
        <w:t>, 202</w:t>
      </w:r>
      <w:r w:rsidR="00051F30">
        <w:rPr>
          <w:rFonts w:asciiTheme="majorHAnsi" w:hAnsiTheme="majorHAnsi"/>
          <w:sz w:val="22"/>
          <w:szCs w:val="22"/>
        </w:rPr>
        <w:t>6</w:t>
      </w:r>
      <w:r w:rsidRPr="0046049F">
        <w:rPr>
          <w:rFonts w:asciiTheme="majorHAnsi" w:hAnsiTheme="majorHAnsi"/>
          <w:sz w:val="22"/>
          <w:szCs w:val="22"/>
        </w:rPr>
        <w:t>; and</w:t>
      </w:r>
    </w:p>
    <w:p w14:paraId="61E9C428" w14:textId="77777777" w:rsidR="0046049F" w:rsidRPr="0046049F" w:rsidRDefault="0046049F" w:rsidP="00171EE4">
      <w:pPr>
        <w:rPr>
          <w:rFonts w:asciiTheme="majorHAnsi" w:hAnsiTheme="majorHAnsi"/>
          <w:sz w:val="22"/>
          <w:szCs w:val="22"/>
        </w:rPr>
      </w:pPr>
    </w:p>
    <w:p w14:paraId="60172099" w14:textId="44431204" w:rsidR="00171EE4" w:rsidRPr="00AF7BBF" w:rsidRDefault="00171EE4" w:rsidP="00171EE4">
      <w:pPr>
        <w:rPr>
          <w:rFonts w:asciiTheme="majorHAnsi" w:hAnsiTheme="majorHAnsi"/>
          <w:sz w:val="22"/>
          <w:szCs w:val="22"/>
        </w:rPr>
      </w:pPr>
      <w:proofErr w:type="gramStart"/>
      <w:r w:rsidRPr="0046049F">
        <w:rPr>
          <w:rFonts w:asciiTheme="majorHAnsi" w:hAnsiTheme="majorHAnsi"/>
          <w:sz w:val="22"/>
          <w:szCs w:val="22"/>
        </w:rPr>
        <w:t>WHEREAS,</w:t>
      </w:r>
      <w:proofErr w:type="gramEnd"/>
      <w:r w:rsidRPr="0046049F">
        <w:rPr>
          <w:rFonts w:asciiTheme="majorHAnsi" w:hAnsiTheme="majorHAnsi"/>
          <w:sz w:val="22"/>
          <w:szCs w:val="22"/>
        </w:rPr>
        <w:tab/>
        <w:t xml:space="preserve">the estimated </w:t>
      </w:r>
      <w:r w:rsidRPr="00AF7BBF">
        <w:rPr>
          <w:rFonts w:asciiTheme="majorHAnsi" w:hAnsiTheme="majorHAnsi"/>
          <w:sz w:val="22"/>
          <w:szCs w:val="22"/>
        </w:rPr>
        <w:t xml:space="preserve">municipal expenditures and transfers set out in the budget for the </w:t>
      </w:r>
      <w:r w:rsidRPr="00AF7BBF">
        <w:rPr>
          <w:rFonts w:asciiTheme="majorHAnsi" w:hAnsiTheme="majorHAnsi"/>
          <w:sz w:val="22"/>
          <w:szCs w:val="22"/>
        </w:rPr>
        <w:tab/>
      </w:r>
      <w:r w:rsidRPr="00AF7BBF">
        <w:rPr>
          <w:rFonts w:asciiTheme="majorHAnsi" w:hAnsiTheme="majorHAnsi"/>
          <w:sz w:val="22"/>
          <w:szCs w:val="22"/>
        </w:rPr>
        <w:tab/>
      </w:r>
      <w:r w:rsidRPr="00AF7BBF">
        <w:rPr>
          <w:rFonts w:asciiTheme="majorHAnsi" w:hAnsiTheme="majorHAnsi"/>
          <w:sz w:val="22"/>
          <w:szCs w:val="22"/>
        </w:rPr>
        <w:tab/>
        <w:t xml:space="preserve">Village </w:t>
      </w:r>
      <w:r w:rsidR="00222773" w:rsidRPr="00AF7BBF">
        <w:rPr>
          <w:rFonts w:asciiTheme="majorHAnsi" w:hAnsiTheme="majorHAnsi"/>
          <w:sz w:val="22"/>
          <w:szCs w:val="22"/>
        </w:rPr>
        <w:t xml:space="preserve">of Arrowwood of Alberta for </w:t>
      </w:r>
      <w:r w:rsidR="00015667">
        <w:rPr>
          <w:rFonts w:asciiTheme="majorHAnsi" w:hAnsiTheme="majorHAnsi"/>
          <w:sz w:val="22"/>
          <w:szCs w:val="22"/>
        </w:rPr>
        <w:t>202</w:t>
      </w:r>
      <w:r w:rsidR="00051F30">
        <w:rPr>
          <w:rFonts w:asciiTheme="majorHAnsi" w:hAnsiTheme="majorHAnsi"/>
          <w:sz w:val="22"/>
          <w:szCs w:val="22"/>
        </w:rPr>
        <w:t>6</w:t>
      </w:r>
      <w:r w:rsidR="009D66D6" w:rsidRPr="00AF7BBF">
        <w:rPr>
          <w:rFonts w:asciiTheme="majorHAnsi" w:hAnsiTheme="majorHAnsi"/>
          <w:sz w:val="22"/>
          <w:szCs w:val="22"/>
        </w:rPr>
        <w:t xml:space="preserve"> total </w:t>
      </w:r>
      <w:r w:rsidR="008F3A81" w:rsidRPr="00761216">
        <w:rPr>
          <w:rFonts w:asciiTheme="majorHAnsi" w:hAnsiTheme="majorHAnsi"/>
          <w:sz w:val="22"/>
          <w:szCs w:val="22"/>
        </w:rPr>
        <w:t>$</w:t>
      </w:r>
      <w:r w:rsidR="0032445A">
        <w:rPr>
          <w:rFonts w:asciiTheme="majorHAnsi" w:hAnsiTheme="majorHAnsi"/>
          <w:sz w:val="22"/>
          <w:szCs w:val="22"/>
        </w:rPr>
        <w:t>1,</w:t>
      </w:r>
      <w:r w:rsidR="00051F30">
        <w:rPr>
          <w:rFonts w:asciiTheme="majorHAnsi" w:hAnsiTheme="majorHAnsi"/>
          <w:sz w:val="22"/>
          <w:szCs w:val="22"/>
        </w:rPr>
        <w:t>283,119</w:t>
      </w:r>
      <w:r w:rsidR="0032445A">
        <w:rPr>
          <w:rFonts w:asciiTheme="majorHAnsi" w:hAnsiTheme="majorHAnsi"/>
          <w:sz w:val="22"/>
          <w:szCs w:val="22"/>
        </w:rPr>
        <w:t>.</w:t>
      </w:r>
    </w:p>
    <w:p w14:paraId="724A8743" w14:textId="77777777" w:rsidR="0046049F" w:rsidRPr="00AF7BBF" w:rsidRDefault="0046049F" w:rsidP="00171EE4">
      <w:pPr>
        <w:rPr>
          <w:rFonts w:asciiTheme="majorHAnsi" w:hAnsiTheme="majorHAnsi"/>
          <w:sz w:val="22"/>
          <w:szCs w:val="22"/>
        </w:rPr>
      </w:pPr>
    </w:p>
    <w:p w14:paraId="303414F2" w14:textId="7706A025" w:rsidR="0046049F" w:rsidRPr="00AF7BBF" w:rsidRDefault="00171EE4" w:rsidP="00357098">
      <w:pPr>
        <w:ind w:left="1440" w:hanging="1440"/>
        <w:rPr>
          <w:rFonts w:asciiTheme="majorHAnsi" w:hAnsiTheme="majorHAnsi"/>
          <w:sz w:val="22"/>
          <w:szCs w:val="22"/>
        </w:rPr>
      </w:pPr>
      <w:proofErr w:type="gramStart"/>
      <w:r w:rsidRPr="00AF7BBF">
        <w:rPr>
          <w:rFonts w:asciiTheme="majorHAnsi" w:hAnsiTheme="majorHAnsi"/>
          <w:sz w:val="22"/>
          <w:szCs w:val="22"/>
        </w:rPr>
        <w:t>WHEREAS,</w:t>
      </w:r>
      <w:proofErr w:type="gramEnd"/>
      <w:r w:rsidRPr="00AF7BBF">
        <w:rPr>
          <w:rFonts w:asciiTheme="majorHAnsi" w:hAnsiTheme="majorHAnsi"/>
          <w:sz w:val="22"/>
          <w:szCs w:val="22"/>
        </w:rPr>
        <w:t xml:space="preserve"> </w:t>
      </w:r>
      <w:r w:rsidRPr="00AF7BBF">
        <w:rPr>
          <w:rFonts w:asciiTheme="majorHAnsi" w:hAnsiTheme="majorHAnsi"/>
          <w:sz w:val="22"/>
          <w:szCs w:val="22"/>
        </w:rPr>
        <w:tab/>
        <w:t xml:space="preserve">the estimated municipal revenues and transfers from all sources other than taxation is estimated </w:t>
      </w:r>
      <w:r w:rsidRPr="00C82F13">
        <w:rPr>
          <w:rFonts w:asciiTheme="majorHAnsi" w:hAnsiTheme="majorHAnsi"/>
          <w:sz w:val="22"/>
          <w:szCs w:val="22"/>
        </w:rPr>
        <w:t xml:space="preserve">at </w:t>
      </w:r>
      <w:r w:rsidRPr="00761216">
        <w:rPr>
          <w:rFonts w:asciiTheme="majorHAnsi" w:hAnsiTheme="majorHAnsi"/>
          <w:sz w:val="22"/>
          <w:szCs w:val="22"/>
        </w:rPr>
        <w:t>$</w:t>
      </w:r>
      <w:r w:rsidR="00051F30">
        <w:rPr>
          <w:rFonts w:asciiTheme="majorHAnsi" w:hAnsiTheme="majorHAnsi"/>
          <w:sz w:val="22"/>
          <w:szCs w:val="22"/>
        </w:rPr>
        <w:t>896,196</w:t>
      </w:r>
      <w:r w:rsidRPr="00AF7BBF">
        <w:rPr>
          <w:rFonts w:asciiTheme="majorHAnsi" w:hAnsiTheme="majorHAnsi"/>
          <w:sz w:val="22"/>
          <w:szCs w:val="22"/>
        </w:rPr>
        <w:t xml:space="preserve">, and the balance </w:t>
      </w:r>
      <w:r w:rsidRPr="00266191">
        <w:rPr>
          <w:rFonts w:asciiTheme="majorHAnsi" w:hAnsiTheme="majorHAnsi"/>
          <w:sz w:val="22"/>
          <w:szCs w:val="22"/>
        </w:rPr>
        <w:t xml:space="preserve">of </w:t>
      </w:r>
      <w:r w:rsidR="00647383">
        <w:rPr>
          <w:rFonts w:asciiTheme="majorHAnsi" w:hAnsiTheme="majorHAnsi"/>
          <w:sz w:val="22"/>
          <w:szCs w:val="22"/>
        </w:rPr>
        <w:t>$</w:t>
      </w:r>
      <w:r w:rsidR="0032445A">
        <w:rPr>
          <w:rFonts w:asciiTheme="majorHAnsi" w:hAnsiTheme="majorHAnsi"/>
          <w:sz w:val="22"/>
          <w:szCs w:val="22"/>
        </w:rPr>
        <w:t>19</w:t>
      </w:r>
      <w:r w:rsidR="00051F30">
        <w:rPr>
          <w:rFonts w:asciiTheme="majorHAnsi" w:hAnsiTheme="majorHAnsi"/>
          <w:sz w:val="22"/>
          <w:szCs w:val="22"/>
        </w:rPr>
        <w:t>3</w:t>
      </w:r>
      <w:r w:rsidR="0032445A">
        <w:rPr>
          <w:rFonts w:asciiTheme="majorHAnsi" w:hAnsiTheme="majorHAnsi"/>
          <w:sz w:val="22"/>
          <w:szCs w:val="22"/>
        </w:rPr>
        <w:t>,</w:t>
      </w:r>
      <w:r w:rsidR="00051F30">
        <w:rPr>
          <w:rFonts w:asciiTheme="majorHAnsi" w:hAnsiTheme="majorHAnsi"/>
          <w:sz w:val="22"/>
          <w:szCs w:val="22"/>
        </w:rPr>
        <w:t>019</w:t>
      </w:r>
      <w:r w:rsidR="00C85FF5">
        <w:rPr>
          <w:rFonts w:asciiTheme="majorHAnsi" w:hAnsiTheme="majorHAnsi"/>
          <w:sz w:val="22"/>
          <w:szCs w:val="22"/>
        </w:rPr>
        <w:t xml:space="preserve"> </w:t>
      </w:r>
      <w:r w:rsidRPr="00266191">
        <w:rPr>
          <w:rFonts w:asciiTheme="majorHAnsi" w:hAnsiTheme="majorHAnsi"/>
          <w:sz w:val="22"/>
          <w:szCs w:val="22"/>
        </w:rPr>
        <w:t>is</w:t>
      </w:r>
      <w:r w:rsidRPr="00AF7BBF">
        <w:rPr>
          <w:rFonts w:asciiTheme="majorHAnsi" w:hAnsiTheme="majorHAnsi"/>
          <w:sz w:val="22"/>
          <w:szCs w:val="22"/>
        </w:rPr>
        <w:t xml:space="preserve"> to be raised by</w:t>
      </w:r>
      <w:r w:rsidR="0022071C" w:rsidRPr="00AF7BBF">
        <w:rPr>
          <w:rFonts w:asciiTheme="majorHAnsi" w:hAnsiTheme="majorHAnsi"/>
          <w:sz w:val="22"/>
          <w:szCs w:val="22"/>
        </w:rPr>
        <w:t xml:space="preserve"> </w:t>
      </w:r>
      <w:r w:rsidRPr="00AF7BBF">
        <w:rPr>
          <w:rFonts w:asciiTheme="majorHAnsi" w:hAnsiTheme="majorHAnsi"/>
          <w:sz w:val="22"/>
          <w:szCs w:val="22"/>
        </w:rPr>
        <w:t>general municipal taxation</w:t>
      </w:r>
      <w:r w:rsidR="00761216">
        <w:rPr>
          <w:rFonts w:asciiTheme="majorHAnsi" w:hAnsiTheme="majorHAnsi"/>
          <w:sz w:val="22"/>
          <w:szCs w:val="22"/>
        </w:rPr>
        <w:t xml:space="preserve"> and $</w:t>
      </w:r>
      <w:r w:rsidR="00051F30">
        <w:rPr>
          <w:rFonts w:asciiTheme="majorHAnsi" w:hAnsiTheme="majorHAnsi"/>
          <w:sz w:val="22"/>
          <w:szCs w:val="22"/>
        </w:rPr>
        <w:t>127,904</w:t>
      </w:r>
      <w:r w:rsidR="00761216">
        <w:rPr>
          <w:rFonts w:asciiTheme="majorHAnsi" w:hAnsiTheme="majorHAnsi"/>
          <w:sz w:val="22"/>
          <w:szCs w:val="22"/>
        </w:rPr>
        <w:t xml:space="preserve"> by requisition,</w:t>
      </w:r>
      <w:r w:rsidRPr="00AF7BBF">
        <w:rPr>
          <w:rFonts w:asciiTheme="majorHAnsi" w:hAnsiTheme="majorHAnsi"/>
          <w:sz w:val="22"/>
          <w:szCs w:val="22"/>
        </w:rPr>
        <w:t xml:space="preserve"> and </w:t>
      </w:r>
      <w:r w:rsidR="00015667">
        <w:rPr>
          <w:rFonts w:asciiTheme="majorHAnsi" w:hAnsiTheme="majorHAnsi"/>
          <w:sz w:val="22"/>
          <w:szCs w:val="22"/>
        </w:rPr>
        <w:t>$</w:t>
      </w:r>
      <w:r w:rsidR="00051F30">
        <w:rPr>
          <w:rFonts w:asciiTheme="majorHAnsi" w:hAnsiTheme="majorHAnsi"/>
          <w:sz w:val="22"/>
          <w:szCs w:val="22"/>
        </w:rPr>
        <w:t>66</w:t>
      </w:r>
      <w:r w:rsidR="00C85FF5">
        <w:rPr>
          <w:rFonts w:asciiTheme="majorHAnsi" w:hAnsiTheme="majorHAnsi"/>
          <w:sz w:val="22"/>
          <w:szCs w:val="22"/>
        </w:rPr>
        <w:t>,000</w:t>
      </w:r>
      <w:r w:rsidRPr="00AF7BBF">
        <w:rPr>
          <w:rFonts w:asciiTheme="majorHAnsi" w:hAnsiTheme="majorHAnsi"/>
          <w:sz w:val="22"/>
          <w:szCs w:val="22"/>
        </w:rPr>
        <w:t xml:space="preserve"> will</w:t>
      </w:r>
      <w:r w:rsidR="00647383">
        <w:rPr>
          <w:rFonts w:asciiTheme="majorHAnsi" w:hAnsiTheme="majorHAnsi"/>
          <w:sz w:val="22"/>
          <w:szCs w:val="22"/>
        </w:rPr>
        <w:t xml:space="preserve"> </w:t>
      </w:r>
      <w:r w:rsidRPr="00AF7BBF">
        <w:rPr>
          <w:rFonts w:asciiTheme="majorHAnsi" w:hAnsiTheme="majorHAnsi"/>
          <w:sz w:val="22"/>
          <w:szCs w:val="22"/>
        </w:rPr>
        <w:t>be</w:t>
      </w:r>
      <w:r w:rsidR="00647383">
        <w:rPr>
          <w:rFonts w:asciiTheme="majorHAnsi" w:hAnsiTheme="majorHAnsi"/>
          <w:sz w:val="22"/>
          <w:szCs w:val="22"/>
        </w:rPr>
        <w:t xml:space="preserve"> </w:t>
      </w:r>
      <w:r w:rsidR="00865D75" w:rsidRPr="00AF7BBF">
        <w:rPr>
          <w:rFonts w:asciiTheme="majorHAnsi" w:hAnsiTheme="majorHAnsi"/>
          <w:sz w:val="22"/>
          <w:szCs w:val="22"/>
        </w:rPr>
        <w:t xml:space="preserve">spent </w:t>
      </w:r>
      <w:proofErr w:type="gramStart"/>
      <w:r w:rsidR="00865D75" w:rsidRPr="00AF7BBF">
        <w:rPr>
          <w:rFonts w:asciiTheme="majorHAnsi" w:hAnsiTheme="majorHAnsi"/>
          <w:sz w:val="22"/>
          <w:szCs w:val="22"/>
        </w:rPr>
        <w:t>from</w:t>
      </w:r>
      <w:proofErr w:type="gramEnd"/>
      <w:r w:rsidRPr="00AF7BBF">
        <w:rPr>
          <w:rFonts w:asciiTheme="majorHAnsi" w:hAnsiTheme="majorHAnsi"/>
          <w:sz w:val="22"/>
          <w:szCs w:val="22"/>
        </w:rPr>
        <w:t xml:space="preserve"> reserves.</w:t>
      </w:r>
    </w:p>
    <w:p w14:paraId="59144847" w14:textId="77777777" w:rsidR="00171EE4" w:rsidRPr="00AF7BBF" w:rsidRDefault="00171EE4" w:rsidP="00171EE4">
      <w:pPr>
        <w:rPr>
          <w:rFonts w:asciiTheme="majorHAnsi" w:hAnsiTheme="majorHAnsi"/>
          <w:sz w:val="22"/>
          <w:szCs w:val="22"/>
        </w:rPr>
      </w:pPr>
      <w:r w:rsidRPr="00AF7BBF">
        <w:rPr>
          <w:rFonts w:asciiTheme="majorHAnsi" w:hAnsiTheme="majorHAnsi"/>
          <w:sz w:val="22"/>
          <w:szCs w:val="22"/>
        </w:rPr>
        <w:t xml:space="preserve"> </w:t>
      </w:r>
    </w:p>
    <w:p w14:paraId="7A25A6C1" w14:textId="77777777" w:rsidR="00171EE4" w:rsidRPr="0046049F" w:rsidRDefault="00171EE4" w:rsidP="00171EE4">
      <w:pPr>
        <w:rPr>
          <w:rFonts w:asciiTheme="majorHAnsi" w:hAnsiTheme="majorHAnsi"/>
          <w:sz w:val="22"/>
          <w:szCs w:val="22"/>
        </w:rPr>
      </w:pPr>
      <w:r w:rsidRPr="0046049F">
        <w:rPr>
          <w:rFonts w:asciiTheme="majorHAnsi" w:hAnsiTheme="majorHAnsi"/>
          <w:sz w:val="22"/>
          <w:szCs w:val="22"/>
        </w:rPr>
        <w:t>WHEREAS,</w:t>
      </w:r>
      <w:r w:rsidRPr="0046049F">
        <w:rPr>
          <w:rFonts w:asciiTheme="majorHAnsi" w:hAnsiTheme="majorHAnsi"/>
          <w:sz w:val="22"/>
          <w:szCs w:val="22"/>
        </w:rPr>
        <w:tab/>
      </w:r>
      <w:proofErr w:type="gramStart"/>
      <w:r w:rsidRPr="0046049F">
        <w:rPr>
          <w:rFonts w:asciiTheme="majorHAnsi" w:hAnsiTheme="majorHAnsi"/>
          <w:sz w:val="22"/>
          <w:szCs w:val="22"/>
        </w:rPr>
        <w:t>The</w:t>
      </w:r>
      <w:proofErr w:type="gramEnd"/>
      <w:r w:rsidRPr="0046049F">
        <w:rPr>
          <w:rFonts w:asciiTheme="majorHAnsi" w:hAnsiTheme="majorHAnsi"/>
          <w:sz w:val="22"/>
          <w:szCs w:val="22"/>
        </w:rPr>
        <w:t xml:space="preserve"> requisitions are:</w:t>
      </w:r>
    </w:p>
    <w:p w14:paraId="117B2796" w14:textId="77777777" w:rsidR="00171EE4" w:rsidRPr="0046049F" w:rsidRDefault="00171EE4" w:rsidP="00171EE4">
      <w:pPr>
        <w:rPr>
          <w:rFonts w:asciiTheme="majorHAnsi" w:hAnsiTheme="majorHAnsi"/>
          <w:sz w:val="22"/>
          <w:szCs w:val="22"/>
        </w:rPr>
      </w:pPr>
    </w:p>
    <w:p w14:paraId="3CAA6781" w14:textId="77777777" w:rsidR="00171EE4" w:rsidRPr="0046049F" w:rsidRDefault="00FA5878" w:rsidP="00171EE4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 w:rsidR="00171EE4" w:rsidRPr="0046049F">
        <w:rPr>
          <w:rFonts w:asciiTheme="majorHAnsi" w:hAnsiTheme="majorHAnsi"/>
          <w:sz w:val="22"/>
          <w:szCs w:val="22"/>
        </w:rPr>
        <w:t>ALBERTA SCHOOL FOUNDATION FUND (</w:t>
      </w:r>
      <w:proofErr w:type="spellStart"/>
      <w:r w:rsidR="00171EE4" w:rsidRPr="0046049F">
        <w:rPr>
          <w:rFonts w:asciiTheme="majorHAnsi" w:hAnsiTheme="majorHAnsi"/>
          <w:sz w:val="22"/>
          <w:szCs w:val="22"/>
        </w:rPr>
        <w:t>ASFF</w:t>
      </w:r>
      <w:proofErr w:type="spellEnd"/>
      <w:r w:rsidR="00171EE4" w:rsidRPr="0046049F">
        <w:rPr>
          <w:rFonts w:asciiTheme="majorHAnsi" w:hAnsiTheme="majorHAnsi"/>
          <w:sz w:val="22"/>
          <w:szCs w:val="22"/>
        </w:rPr>
        <w:t>)</w:t>
      </w:r>
    </w:p>
    <w:p w14:paraId="70519AAC" w14:textId="77777777" w:rsidR="00171EE4" w:rsidRPr="0046049F" w:rsidRDefault="00171EE4" w:rsidP="00171EE4">
      <w:pPr>
        <w:rPr>
          <w:rFonts w:asciiTheme="majorHAnsi" w:hAnsiTheme="majorHAnsi"/>
          <w:sz w:val="22"/>
          <w:szCs w:val="22"/>
        </w:rPr>
      </w:pPr>
    </w:p>
    <w:p w14:paraId="05A7BE63" w14:textId="7ADFC519" w:rsidR="00C93E26" w:rsidRPr="00C82F13" w:rsidRDefault="00171EE4" w:rsidP="00171EE4">
      <w:pPr>
        <w:rPr>
          <w:rFonts w:asciiTheme="majorHAnsi" w:hAnsiTheme="majorHAnsi"/>
          <w:sz w:val="22"/>
          <w:szCs w:val="22"/>
        </w:rPr>
      </w:pPr>
      <w:r w:rsidRPr="0046049F">
        <w:rPr>
          <w:rFonts w:asciiTheme="majorHAnsi" w:hAnsiTheme="majorHAnsi"/>
          <w:sz w:val="22"/>
          <w:szCs w:val="22"/>
        </w:rPr>
        <w:tab/>
      </w:r>
      <w:r w:rsidRPr="0046049F">
        <w:rPr>
          <w:rFonts w:asciiTheme="majorHAnsi" w:hAnsiTheme="majorHAnsi"/>
          <w:sz w:val="22"/>
          <w:szCs w:val="22"/>
        </w:rPr>
        <w:tab/>
      </w:r>
      <w:r w:rsidRPr="0046049F">
        <w:rPr>
          <w:rFonts w:asciiTheme="majorHAnsi" w:hAnsiTheme="majorHAnsi"/>
          <w:sz w:val="22"/>
          <w:szCs w:val="22"/>
        </w:rPr>
        <w:tab/>
        <w:t>Residential/Farmland</w:t>
      </w:r>
      <w:r w:rsidRPr="0046049F">
        <w:rPr>
          <w:rFonts w:asciiTheme="majorHAnsi" w:hAnsiTheme="majorHAnsi"/>
          <w:sz w:val="22"/>
          <w:szCs w:val="22"/>
        </w:rPr>
        <w:tab/>
      </w:r>
      <w:r w:rsidRPr="0046049F">
        <w:rPr>
          <w:rFonts w:asciiTheme="majorHAnsi" w:hAnsiTheme="majorHAnsi"/>
          <w:sz w:val="22"/>
          <w:szCs w:val="22"/>
        </w:rPr>
        <w:tab/>
      </w:r>
      <w:r w:rsidRPr="0046049F">
        <w:rPr>
          <w:rFonts w:asciiTheme="majorHAnsi" w:hAnsiTheme="majorHAnsi"/>
          <w:sz w:val="22"/>
          <w:szCs w:val="22"/>
        </w:rPr>
        <w:tab/>
      </w:r>
      <w:r w:rsidRPr="00C82F13">
        <w:rPr>
          <w:rFonts w:asciiTheme="majorHAnsi" w:hAnsiTheme="majorHAnsi"/>
          <w:sz w:val="22"/>
          <w:szCs w:val="22"/>
        </w:rPr>
        <w:t>$</w:t>
      </w:r>
      <w:r w:rsidR="00923742">
        <w:rPr>
          <w:rFonts w:asciiTheme="majorHAnsi" w:hAnsiTheme="majorHAnsi"/>
          <w:sz w:val="22"/>
          <w:szCs w:val="22"/>
        </w:rPr>
        <w:t>55,083.98</w:t>
      </w:r>
    </w:p>
    <w:p w14:paraId="0F3F7FDC" w14:textId="735F439B" w:rsidR="00171EE4" w:rsidRDefault="00171EE4" w:rsidP="00171EE4">
      <w:pPr>
        <w:rPr>
          <w:rFonts w:asciiTheme="majorHAnsi" w:hAnsiTheme="majorHAnsi"/>
          <w:sz w:val="22"/>
          <w:szCs w:val="22"/>
        </w:rPr>
      </w:pPr>
      <w:r w:rsidRPr="00C82F13">
        <w:rPr>
          <w:rFonts w:asciiTheme="majorHAnsi" w:hAnsiTheme="majorHAnsi"/>
          <w:sz w:val="22"/>
          <w:szCs w:val="22"/>
        </w:rPr>
        <w:tab/>
      </w:r>
      <w:r w:rsidRPr="00C82F13">
        <w:rPr>
          <w:rFonts w:asciiTheme="majorHAnsi" w:hAnsiTheme="majorHAnsi"/>
          <w:sz w:val="22"/>
          <w:szCs w:val="22"/>
        </w:rPr>
        <w:tab/>
      </w:r>
      <w:r w:rsidRPr="00C82F13">
        <w:rPr>
          <w:rFonts w:asciiTheme="majorHAnsi" w:hAnsiTheme="majorHAnsi"/>
          <w:sz w:val="22"/>
          <w:szCs w:val="22"/>
        </w:rPr>
        <w:tab/>
        <w:t>Non-Residential</w:t>
      </w:r>
      <w:r w:rsidRPr="00C82F13">
        <w:rPr>
          <w:rFonts w:asciiTheme="majorHAnsi" w:hAnsiTheme="majorHAnsi"/>
          <w:sz w:val="22"/>
          <w:szCs w:val="22"/>
        </w:rPr>
        <w:tab/>
      </w:r>
      <w:r w:rsidRPr="00C82F13">
        <w:rPr>
          <w:rFonts w:asciiTheme="majorHAnsi" w:hAnsiTheme="majorHAnsi"/>
          <w:sz w:val="22"/>
          <w:szCs w:val="22"/>
        </w:rPr>
        <w:tab/>
      </w:r>
      <w:r w:rsidRPr="00C82F13">
        <w:rPr>
          <w:rFonts w:asciiTheme="majorHAnsi" w:hAnsiTheme="majorHAnsi"/>
          <w:sz w:val="22"/>
          <w:szCs w:val="22"/>
        </w:rPr>
        <w:tab/>
        <w:t>$</w:t>
      </w:r>
      <w:r w:rsidR="00BC1223">
        <w:rPr>
          <w:rFonts w:asciiTheme="majorHAnsi" w:hAnsiTheme="majorHAnsi"/>
          <w:sz w:val="22"/>
          <w:szCs w:val="22"/>
        </w:rPr>
        <w:t>14,</w:t>
      </w:r>
      <w:r w:rsidR="00923742">
        <w:rPr>
          <w:rFonts w:asciiTheme="majorHAnsi" w:hAnsiTheme="majorHAnsi"/>
          <w:sz w:val="22"/>
          <w:szCs w:val="22"/>
        </w:rPr>
        <w:t>838</w:t>
      </w:r>
      <w:r w:rsidR="00BC1223">
        <w:rPr>
          <w:rFonts w:asciiTheme="majorHAnsi" w:hAnsiTheme="majorHAnsi"/>
          <w:sz w:val="22"/>
          <w:szCs w:val="22"/>
        </w:rPr>
        <w:t>.</w:t>
      </w:r>
      <w:r w:rsidR="00923742">
        <w:rPr>
          <w:rFonts w:asciiTheme="majorHAnsi" w:hAnsiTheme="majorHAnsi"/>
          <w:sz w:val="22"/>
          <w:szCs w:val="22"/>
        </w:rPr>
        <w:t>24</w:t>
      </w:r>
    </w:p>
    <w:p w14:paraId="1218CEA0" w14:textId="1FE2B8EB" w:rsidR="00C05CC6" w:rsidRPr="0046049F" w:rsidRDefault="00C05CC6" w:rsidP="00171EE4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>Allowance for uncollected taxes</w:t>
      </w:r>
      <w:r>
        <w:rPr>
          <w:rFonts w:asciiTheme="majorHAnsi" w:hAnsiTheme="majorHAnsi"/>
          <w:sz w:val="22"/>
          <w:szCs w:val="22"/>
        </w:rPr>
        <w:tab/>
        <w:t>$</w:t>
      </w:r>
      <w:r w:rsidR="00923742">
        <w:rPr>
          <w:rFonts w:asciiTheme="majorHAnsi" w:hAnsiTheme="majorHAnsi"/>
          <w:sz w:val="22"/>
          <w:szCs w:val="22"/>
        </w:rPr>
        <w:t>2.85</w:t>
      </w:r>
    </w:p>
    <w:p w14:paraId="5CBB9056" w14:textId="77777777" w:rsidR="00171EE4" w:rsidRPr="0046049F" w:rsidRDefault="00171EE4" w:rsidP="00171EE4">
      <w:pPr>
        <w:rPr>
          <w:rFonts w:asciiTheme="majorHAnsi" w:hAnsiTheme="majorHAnsi"/>
          <w:sz w:val="22"/>
          <w:szCs w:val="22"/>
        </w:rPr>
      </w:pPr>
      <w:r w:rsidRPr="0046049F">
        <w:rPr>
          <w:rFonts w:asciiTheme="majorHAnsi" w:hAnsiTheme="majorHAnsi"/>
          <w:sz w:val="22"/>
          <w:szCs w:val="22"/>
        </w:rPr>
        <w:tab/>
      </w:r>
      <w:r w:rsidRPr="0046049F">
        <w:rPr>
          <w:rFonts w:asciiTheme="majorHAnsi" w:hAnsiTheme="majorHAnsi"/>
          <w:sz w:val="22"/>
          <w:szCs w:val="22"/>
        </w:rPr>
        <w:tab/>
      </w:r>
    </w:p>
    <w:p w14:paraId="229D26A2" w14:textId="77777777" w:rsidR="00865D75" w:rsidRDefault="00865D75" w:rsidP="00171EE4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>SENIOR FOUNDATION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 xml:space="preserve"> </w:t>
      </w:r>
    </w:p>
    <w:p w14:paraId="01DFE434" w14:textId="77777777" w:rsidR="0022071C" w:rsidRDefault="00865D75" w:rsidP="00171EE4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</w:p>
    <w:p w14:paraId="05426015" w14:textId="0F55DA56" w:rsidR="00171EE4" w:rsidRPr="00CA5B39" w:rsidRDefault="0022071C" w:rsidP="00171EE4">
      <w:pPr>
        <w:rPr>
          <w:rFonts w:asciiTheme="majorHAnsi" w:hAnsiTheme="majorHAnsi"/>
          <w:color w:val="FF0000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 w:rsidR="00865D75"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>Residential/</w:t>
      </w:r>
      <w:r>
        <w:rPr>
          <w:rFonts w:asciiTheme="majorHAnsi" w:hAnsiTheme="majorHAnsi"/>
          <w:sz w:val="22"/>
          <w:szCs w:val="22"/>
        </w:rPr>
        <w:tab/>
      </w:r>
      <w:r w:rsidR="00865D75">
        <w:rPr>
          <w:rFonts w:asciiTheme="majorHAnsi" w:hAnsiTheme="majorHAnsi"/>
          <w:sz w:val="22"/>
          <w:szCs w:val="22"/>
        </w:rPr>
        <w:tab/>
      </w:r>
      <w:r w:rsidR="00865D75">
        <w:rPr>
          <w:rFonts w:asciiTheme="majorHAnsi" w:hAnsiTheme="majorHAnsi"/>
          <w:sz w:val="22"/>
          <w:szCs w:val="22"/>
        </w:rPr>
        <w:tab/>
      </w:r>
      <w:r w:rsidR="00865D75">
        <w:rPr>
          <w:rFonts w:asciiTheme="majorHAnsi" w:hAnsiTheme="majorHAnsi"/>
          <w:sz w:val="22"/>
          <w:szCs w:val="22"/>
        </w:rPr>
        <w:tab/>
      </w:r>
      <w:r w:rsidR="00865D75" w:rsidRPr="00C82F13">
        <w:rPr>
          <w:rFonts w:asciiTheme="majorHAnsi" w:hAnsiTheme="majorHAnsi"/>
          <w:sz w:val="22"/>
          <w:szCs w:val="22"/>
        </w:rPr>
        <w:t>$</w:t>
      </w:r>
      <w:r w:rsidR="00923742">
        <w:rPr>
          <w:rFonts w:asciiTheme="majorHAnsi" w:hAnsiTheme="majorHAnsi"/>
          <w:sz w:val="22"/>
          <w:szCs w:val="22"/>
        </w:rPr>
        <w:t>6,134.00</w:t>
      </w:r>
    </w:p>
    <w:p w14:paraId="5E6CBA28" w14:textId="77777777" w:rsidR="00C05CC6" w:rsidRDefault="0022071C" w:rsidP="00171EE4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>Non-Residential</w:t>
      </w:r>
      <w:r>
        <w:rPr>
          <w:rFonts w:asciiTheme="majorHAnsi" w:hAnsiTheme="majorHAnsi"/>
          <w:sz w:val="22"/>
          <w:szCs w:val="22"/>
        </w:rPr>
        <w:tab/>
      </w:r>
    </w:p>
    <w:p w14:paraId="0C2E67AB" w14:textId="4AC1A1A4" w:rsidR="006B5EA6" w:rsidRDefault="00C05CC6" w:rsidP="00171EE4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>Allowance for uncollected taxes</w:t>
      </w:r>
      <w:r>
        <w:rPr>
          <w:rFonts w:asciiTheme="majorHAnsi" w:hAnsiTheme="majorHAnsi"/>
          <w:sz w:val="22"/>
          <w:szCs w:val="22"/>
        </w:rPr>
        <w:tab/>
        <w:t>$</w:t>
      </w:r>
      <w:r w:rsidR="00923742">
        <w:rPr>
          <w:rFonts w:asciiTheme="majorHAnsi" w:hAnsiTheme="majorHAnsi"/>
          <w:sz w:val="22"/>
          <w:szCs w:val="22"/>
        </w:rPr>
        <w:t>.85</w:t>
      </w:r>
      <w:r w:rsidR="0022071C">
        <w:rPr>
          <w:rFonts w:asciiTheme="majorHAnsi" w:hAnsiTheme="majorHAnsi"/>
          <w:sz w:val="22"/>
          <w:szCs w:val="22"/>
        </w:rPr>
        <w:tab/>
      </w:r>
    </w:p>
    <w:p w14:paraId="6B4BB8D3" w14:textId="77777777" w:rsidR="00CD4203" w:rsidRDefault="00CD4203" w:rsidP="00CD4203">
      <w:pPr>
        <w:rPr>
          <w:rFonts w:asciiTheme="majorHAnsi" w:hAnsiTheme="majorHAnsi"/>
          <w:sz w:val="22"/>
          <w:szCs w:val="22"/>
        </w:rPr>
      </w:pPr>
    </w:p>
    <w:p w14:paraId="52FE6F36" w14:textId="77777777" w:rsidR="00CD4203" w:rsidRDefault="00CD4203" w:rsidP="00CD4203">
      <w:pPr>
        <w:ind w:left="720" w:firstLine="7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VULCAN DISTRICT WASTE COMMISSION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 xml:space="preserve"> </w:t>
      </w:r>
    </w:p>
    <w:p w14:paraId="05FD4E80" w14:textId="77777777" w:rsidR="00CD4203" w:rsidRDefault="00CD4203" w:rsidP="00CD4203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</w:p>
    <w:p w14:paraId="61B93CD8" w14:textId="1B881082" w:rsidR="00CD4203" w:rsidRPr="00CA5B39" w:rsidRDefault="00CD4203" w:rsidP="00CD4203">
      <w:pPr>
        <w:rPr>
          <w:rFonts w:asciiTheme="majorHAnsi" w:hAnsiTheme="majorHAnsi"/>
          <w:color w:val="FF0000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>Residential/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 w:rsidRPr="00C82F13">
        <w:rPr>
          <w:rFonts w:asciiTheme="majorHAnsi" w:hAnsiTheme="majorHAnsi"/>
          <w:sz w:val="22"/>
          <w:szCs w:val="22"/>
        </w:rPr>
        <w:t>$</w:t>
      </w:r>
      <w:r w:rsidR="004407FF">
        <w:rPr>
          <w:rFonts w:asciiTheme="majorHAnsi" w:hAnsiTheme="majorHAnsi"/>
          <w:sz w:val="22"/>
          <w:szCs w:val="22"/>
        </w:rPr>
        <w:t>43,</w:t>
      </w:r>
      <w:r w:rsidR="00923742">
        <w:rPr>
          <w:rFonts w:asciiTheme="majorHAnsi" w:hAnsiTheme="majorHAnsi"/>
          <w:sz w:val="22"/>
          <w:szCs w:val="22"/>
        </w:rPr>
        <w:t>180.47</w:t>
      </w:r>
    </w:p>
    <w:p w14:paraId="1A601B17" w14:textId="77777777" w:rsidR="00CD4203" w:rsidRDefault="00CD4203" w:rsidP="00CD4203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>Non-Residential</w:t>
      </w:r>
      <w:r>
        <w:rPr>
          <w:rFonts w:asciiTheme="majorHAnsi" w:hAnsiTheme="majorHAnsi"/>
          <w:sz w:val="22"/>
          <w:szCs w:val="22"/>
        </w:rPr>
        <w:tab/>
      </w:r>
    </w:p>
    <w:p w14:paraId="73FBF50E" w14:textId="3CF5B655" w:rsidR="00CD4203" w:rsidRDefault="00CD4203" w:rsidP="00CD4203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>Allowance for uncollected taxes</w:t>
      </w:r>
      <w:r>
        <w:rPr>
          <w:rFonts w:asciiTheme="majorHAnsi" w:hAnsiTheme="majorHAnsi"/>
          <w:sz w:val="22"/>
          <w:szCs w:val="22"/>
        </w:rPr>
        <w:tab/>
        <w:t>$</w:t>
      </w:r>
      <w:r w:rsidR="004407FF">
        <w:rPr>
          <w:rFonts w:asciiTheme="majorHAnsi" w:hAnsiTheme="majorHAnsi"/>
          <w:sz w:val="22"/>
          <w:szCs w:val="22"/>
        </w:rPr>
        <w:t>2.</w:t>
      </w:r>
      <w:r w:rsidR="00923742">
        <w:rPr>
          <w:rFonts w:asciiTheme="majorHAnsi" w:hAnsiTheme="majorHAnsi"/>
          <w:sz w:val="22"/>
          <w:szCs w:val="22"/>
        </w:rPr>
        <w:t>44</w:t>
      </w:r>
    </w:p>
    <w:p w14:paraId="23F500AA" w14:textId="77777777" w:rsidR="00CD4203" w:rsidRDefault="00CD4203" w:rsidP="00CD4203">
      <w:pPr>
        <w:rPr>
          <w:rFonts w:asciiTheme="majorHAnsi" w:hAnsiTheme="majorHAnsi"/>
          <w:sz w:val="22"/>
          <w:szCs w:val="22"/>
        </w:rPr>
      </w:pPr>
    </w:p>
    <w:p w14:paraId="092746DD" w14:textId="77777777" w:rsidR="00CD4203" w:rsidRDefault="00CD4203" w:rsidP="00CD4203">
      <w:pPr>
        <w:ind w:left="720" w:firstLine="7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ROYAL CANADIAN MOUNTED POLICE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 xml:space="preserve"> </w:t>
      </w:r>
    </w:p>
    <w:p w14:paraId="42D63C3D" w14:textId="77777777" w:rsidR="00CD4203" w:rsidRDefault="00CD4203" w:rsidP="00CD4203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</w:p>
    <w:p w14:paraId="2FD1D397" w14:textId="37903F86" w:rsidR="00CD4203" w:rsidRPr="00CA5B39" w:rsidRDefault="00CD4203" w:rsidP="00CD4203">
      <w:pPr>
        <w:rPr>
          <w:rFonts w:asciiTheme="majorHAnsi" w:hAnsiTheme="majorHAnsi"/>
          <w:color w:val="FF0000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>Residential/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 w:rsidRPr="00C82F13">
        <w:rPr>
          <w:rFonts w:asciiTheme="majorHAnsi" w:hAnsiTheme="majorHAnsi"/>
          <w:sz w:val="22"/>
          <w:szCs w:val="22"/>
        </w:rPr>
        <w:t>$</w:t>
      </w:r>
      <w:r w:rsidR="00923742">
        <w:rPr>
          <w:rFonts w:asciiTheme="majorHAnsi" w:hAnsiTheme="majorHAnsi"/>
          <w:sz w:val="22"/>
          <w:szCs w:val="22"/>
        </w:rPr>
        <w:t>9,341.00</w:t>
      </w:r>
    </w:p>
    <w:p w14:paraId="1FAF231F" w14:textId="77777777" w:rsidR="00CD4203" w:rsidRDefault="00CD4203" w:rsidP="00CD4203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>Non-Residential</w:t>
      </w:r>
      <w:r>
        <w:rPr>
          <w:rFonts w:asciiTheme="majorHAnsi" w:hAnsiTheme="majorHAnsi"/>
          <w:sz w:val="22"/>
          <w:szCs w:val="22"/>
        </w:rPr>
        <w:tab/>
      </w:r>
    </w:p>
    <w:p w14:paraId="1CE318E2" w14:textId="19791C23" w:rsidR="006B5EA6" w:rsidRDefault="00CD4203" w:rsidP="00171EE4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>Allowance for uncollected taxes</w:t>
      </w:r>
      <w:r>
        <w:rPr>
          <w:rFonts w:asciiTheme="majorHAnsi" w:hAnsiTheme="majorHAnsi"/>
          <w:sz w:val="22"/>
          <w:szCs w:val="22"/>
        </w:rPr>
        <w:tab/>
      </w:r>
      <w:r w:rsidR="00923742">
        <w:rPr>
          <w:rFonts w:asciiTheme="majorHAnsi" w:hAnsiTheme="majorHAnsi"/>
          <w:sz w:val="22"/>
          <w:szCs w:val="22"/>
        </w:rPr>
        <w:t>-</w:t>
      </w:r>
      <w:r>
        <w:rPr>
          <w:rFonts w:asciiTheme="majorHAnsi" w:hAnsiTheme="majorHAnsi"/>
          <w:sz w:val="22"/>
          <w:szCs w:val="22"/>
        </w:rPr>
        <w:t>$</w:t>
      </w:r>
      <w:r w:rsidR="00923742">
        <w:rPr>
          <w:rFonts w:asciiTheme="majorHAnsi" w:hAnsiTheme="majorHAnsi"/>
          <w:sz w:val="22"/>
          <w:szCs w:val="22"/>
        </w:rPr>
        <w:t>.16</w:t>
      </w:r>
    </w:p>
    <w:p w14:paraId="4F3E478E" w14:textId="77777777" w:rsidR="00CD4203" w:rsidRDefault="006B5EA6" w:rsidP="00171EE4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</w:p>
    <w:p w14:paraId="234BE7EE" w14:textId="689E4B97" w:rsidR="00171EE4" w:rsidRDefault="006B5EA6" w:rsidP="00CD4203">
      <w:pPr>
        <w:ind w:left="720" w:firstLine="7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DESIGNATED INDUSTRIAL PROPERTY</w:t>
      </w:r>
      <w:r>
        <w:rPr>
          <w:rFonts w:asciiTheme="majorHAnsi" w:hAnsiTheme="majorHAnsi"/>
          <w:sz w:val="22"/>
          <w:szCs w:val="22"/>
        </w:rPr>
        <w:tab/>
        <w:t>$</w:t>
      </w:r>
      <w:r w:rsidR="00C27F11">
        <w:rPr>
          <w:rFonts w:asciiTheme="majorHAnsi" w:hAnsiTheme="majorHAnsi"/>
          <w:sz w:val="22"/>
          <w:szCs w:val="22"/>
        </w:rPr>
        <w:t>18.</w:t>
      </w:r>
      <w:r w:rsidR="00923742">
        <w:rPr>
          <w:rFonts w:asciiTheme="majorHAnsi" w:hAnsiTheme="majorHAnsi"/>
          <w:sz w:val="22"/>
          <w:szCs w:val="22"/>
        </w:rPr>
        <w:t>2</w:t>
      </w:r>
      <w:r w:rsidR="0063183B">
        <w:rPr>
          <w:rFonts w:asciiTheme="majorHAnsi" w:hAnsiTheme="majorHAnsi"/>
          <w:sz w:val="22"/>
          <w:szCs w:val="22"/>
        </w:rPr>
        <w:t>2</w:t>
      </w:r>
    </w:p>
    <w:p w14:paraId="320D6B08" w14:textId="77777777" w:rsidR="0022071C" w:rsidRPr="0046049F" w:rsidRDefault="0022071C" w:rsidP="00171EE4">
      <w:pPr>
        <w:rPr>
          <w:rFonts w:asciiTheme="majorHAnsi" w:hAnsiTheme="majorHAnsi"/>
          <w:sz w:val="22"/>
          <w:szCs w:val="22"/>
        </w:rPr>
      </w:pPr>
    </w:p>
    <w:p w14:paraId="47CFD604" w14:textId="77777777" w:rsidR="00171EE4" w:rsidRDefault="00171EE4" w:rsidP="00171EE4">
      <w:pPr>
        <w:rPr>
          <w:rFonts w:asciiTheme="majorHAnsi" w:hAnsiTheme="majorHAnsi"/>
          <w:sz w:val="22"/>
          <w:szCs w:val="22"/>
        </w:rPr>
      </w:pPr>
      <w:proofErr w:type="gramStart"/>
      <w:r w:rsidRPr="0046049F">
        <w:rPr>
          <w:rFonts w:asciiTheme="majorHAnsi" w:hAnsiTheme="majorHAnsi"/>
          <w:sz w:val="22"/>
          <w:szCs w:val="22"/>
        </w:rPr>
        <w:lastRenderedPageBreak/>
        <w:t>WHEREAS,</w:t>
      </w:r>
      <w:proofErr w:type="gramEnd"/>
      <w:r w:rsidRPr="0046049F">
        <w:rPr>
          <w:rFonts w:asciiTheme="majorHAnsi" w:hAnsiTheme="majorHAnsi"/>
          <w:sz w:val="22"/>
          <w:szCs w:val="22"/>
        </w:rPr>
        <w:tab/>
        <w:t xml:space="preserve">the Council of the Village of Arrowwood is required each year to levy on the </w:t>
      </w:r>
      <w:r w:rsidRPr="0046049F">
        <w:rPr>
          <w:rFonts w:asciiTheme="majorHAnsi" w:hAnsiTheme="majorHAnsi"/>
          <w:sz w:val="22"/>
          <w:szCs w:val="22"/>
        </w:rPr>
        <w:tab/>
      </w:r>
      <w:r w:rsidRPr="0046049F">
        <w:rPr>
          <w:rFonts w:asciiTheme="majorHAnsi" w:hAnsiTheme="majorHAnsi"/>
          <w:sz w:val="22"/>
          <w:szCs w:val="22"/>
        </w:rPr>
        <w:tab/>
      </w:r>
      <w:r w:rsidRPr="0046049F">
        <w:rPr>
          <w:rFonts w:asciiTheme="majorHAnsi" w:hAnsiTheme="majorHAnsi"/>
          <w:sz w:val="22"/>
          <w:szCs w:val="22"/>
        </w:rPr>
        <w:tab/>
      </w:r>
      <w:r w:rsidRPr="0046049F">
        <w:rPr>
          <w:rFonts w:asciiTheme="majorHAnsi" w:hAnsiTheme="majorHAnsi"/>
          <w:sz w:val="22"/>
          <w:szCs w:val="22"/>
        </w:rPr>
        <w:tab/>
        <w:t xml:space="preserve">assessed value of all property tax rates sufficient to meet the estimated </w:t>
      </w:r>
      <w:r w:rsidRPr="0046049F">
        <w:rPr>
          <w:rFonts w:asciiTheme="majorHAnsi" w:hAnsiTheme="majorHAnsi"/>
          <w:sz w:val="22"/>
          <w:szCs w:val="22"/>
        </w:rPr>
        <w:tab/>
      </w:r>
      <w:r w:rsidRPr="0046049F">
        <w:rPr>
          <w:rFonts w:asciiTheme="majorHAnsi" w:hAnsiTheme="majorHAnsi"/>
          <w:sz w:val="22"/>
          <w:szCs w:val="22"/>
        </w:rPr>
        <w:tab/>
      </w:r>
      <w:r w:rsidRPr="0046049F">
        <w:rPr>
          <w:rFonts w:asciiTheme="majorHAnsi" w:hAnsiTheme="majorHAnsi"/>
          <w:sz w:val="22"/>
          <w:szCs w:val="22"/>
        </w:rPr>
        <w:tab/>
      </w:r>
      <w:r w:rsidRPr="0046049F">
        <w:rPr>
          <w:rFonts w:asciiTheme="majorHAnsi" w:hAnsiTheme="majorHAnsi"/>
          <w:sz w:val="22"/>
          <w:szCs w:val="22"/>
        </w:rPr>
        <w:tab/>
        <w:t>expenditures and the requisitions; and</w:t>
      </w:r>
    </w:p>
    <w:p w14:paraId="0B523591" w14:textId="77777777" w:rsidR="0046049F" w:rsidRPr="0046049F" w:rsidRDefault="0046049F" w:rsidP="00171EE4">
      <w:pPr>
        <w:rPr>
          <w:rFonts w:asciiTheme="majorHAnsi" w:hAnsiTheme="majorHAnsi"/>
          <w:sz w:val="22"/>
          <w:szCs w:val="22"/>
        </w:rPr>
      </w:pPr>
    </w:p>
    <w:p w14:paraId="6BDDB48B" w14:textId="77777777" w:rsidR="00171EE4" w:rsidRDefault="00171EE4" w:rsidP="00171EE4">
      <w:pPr>
        <w:rPr>
          <w:rFonts w:asciiTheme="majorHAnsi" w:hAnsiTheme="majorHAnsi"/>
          <w:sz w:val="22"/>
          <w:szCs w:val="22"/>
        </w:rPr>
      </w:pPr>
      <w:r w:rsidRPr="0046049F">
        <w:rPr>
          <w:rFonts w:asciiTheme="majorHAnsi" w:hAnsiTheme="majorHAnsi"/>
          <w:sz w:val="22"/>
          <w:szCs w:val="22"/>
        </w:rPr>
        <w:t>WHEREAS,</w:t>
      </w:r>
      <w:r w:rsidRPr="0046049F">
        <w:rPr>
          <w:rFonts w:asciiTheme="majorHAnsi" w:hAnsiTheme="majorHAnsi"/>
          <w:sz w:val="22"/>
          <w:szCs w:val="22"/>
        </w:rPr>
        <w:tab/>
        <w:t xml:space="preserve">the Council is authorized to classify assessed property, and to establish different </w:t>
      </w:r>
      <w:r w:rsidRPr="0046049F">
        <w:rPr>
          <w:rFonts w:asciiTheme="majorHAnsi" w:hAnsiTheme="majorHAnsi"/>
          <w:sz w:val="22"/>
          <w:szCs w:val="22"/>
        </w:rPr>
        <w:tab/>
      </w:r>
      <w:r w:rsidRPr="0046049F">
        <w:rPr>
          <w:rFonts w:asciiTheme="majorHAnsi" w:hAnsiTheme="majorHAnsi"/>
          <w:sz w:val="22"/>
          <w:szCs w:val="22"/>
        </w:rPr>
        <w:tab/>
      </w:r>
      <w:r w:rsidRPr="0046049F">
        <w:rPr>
          <w:rFonts w:asciiTheme="majorHAnsi" w:hAnsiTheme="majorHAnsi"/>
          <w:sz w:val="22"/>
          <w:szCs w:val="22"/>
        </w:rPr>
        <w:tab/>
        <w:t xml:space="preserve">rates of taxation in respect to each class of property, subject to the Municipal </w:t>
      </w:r>
      <w:r w:rsidRPr="0046049F">
        <w:rPr>
          <w:rFonts w:asciiTheme="majorHAnsi" w:hAnsiTheme="majorHAnsi"/>
          <w:sz w:val="22"/>
          <w:szCs w:val="22"/>
        </w:rPr>
        <w:tab/>
      </w:r>
      <w:r w:rsidRPr="0046049F">
        <w:rPr>
          <w:rFonts w:asciiTheme="majorHAnsi" w:hAnsiTheme="majorHAnsi"/>
          <w:sz w:val="22"/>
          <w:szCs w:val="22"/>
        </w:rPr>
        <w:tab/>
      </w:r>
      <w:r w:rsidRPr="0046049F">
        <w:rPr>
          <w:rFonts w:asciiTheme="majorHAnsi" w:hAnsiTheme="majorHAnsi"/>
          <w:sz w:val="22"/>
          <w:szCs w:val="22"/>
        </w:rPr>
        <w:tab/>
        <w:t>Government Act, Chapter M</w:t>
      </w:r>
      <w:r w:rsidR="00C74CEF">
        <w:rPr>
          <w:rFonts w:asciiTheme="majorHAnsi" w:hAnsiTheme="majorHAnsi"/>
          <w:sz w:val="22"/>
          <w:szCs w:val="22"/>
        </w:rPr>
        <w:t>-26</w:t>
      </w:r>
      <w:r w:rsidRPr="0046049F">
        <w:rPr>
          <w:rFonts w:asciiTheme="majorHAnsi" w:hAnsiTheme="majorHAnsi"/>
          <w:sz w:val="22"/>
          <w:szCs w:val="22"/>
        </w:rPr>
        <w:t xml:space="preserve">, Revised Statues of Alberta, </w:t>
      </w:r>
      <w:r w:rsidR="00C93E26">
        <w:rPr>
          <w:rFonts w:asciiTheme="majorHAnsi" w:hAnsiTheme="majorHAnsi"/>
          <w:sz w:val="22"/>
          <w:szCs w:val="22"/>
        </w:rPr>
        <w:t>2000</w:t>
      </w:r>
      <w:r w:rsidRPr="0046049F">
        <w:rPr>
          <w:rFonts w:asciiTheme="majorHAnsi" w:hAnsiTheme="majorHAnsi"/>
          <w:sz w:val="22"/>
          <w:szCs w:val="22"/>
        </w:rPr>
        <w:t>; and</w:t>
      </w:r>
    </w:p>
    <w:p w14:paraId="33643388" w14:textId="77777777" w:rsidR="0046049F" w:rsidRPr="0046049F" w:rsidRDefault="0046049F" w:rsidP="00171EE4">
      <w:pPr>
        <w:rPr>
          <w:rFonts w:asciiTheme="majorHAnsi" w:hAnsiTheme="majorHAnsi"/>
          <w:sz w:val="22"/>
          <w:szCs w:val="22"/>
        </w:rPr>
      </w:pPr>
    </w:p>
    <w:p w14:paraId="2619A5C6" w14:textId="77777777" w:rsidR="00171EE4" w:rsidRPr="0046049F" w:rsidRDefault="00171EE4" w:rsidP="00171EE4">
      <w:pPr>
        <w:rPr>
          <w:rFonts w:asciiTheme="majorHAnsi" w:hAnsiTheme="majorHAnsi"/>
          <w:sz w:val="22"/>
          <w:szCs w:val="22"/>
        </w:rPr>
      </w:pPr>
      <w:proofErr w:type="gramStart"/>
      <w:r w:rsidRPr="0046049F">
        <w:rPr>
          <w:rFonts w:asciiTheme="majorHAnsi" w:hAnsiTheme="majorHAnsi"/>
          <w:sz w:val="22"/>
          <w:szCs w:val="22"/>
        </w:rPr>
        <w:t>WHEREAS,</w:t>
      </w:r>
      <w:proofErr w:type="gramEnd"/>
      <w:r w:rsidRPr="0046049F">
        <w:rPr>
          <w:rFonts w:asciiTheme="majorHAnsi" w:hAnsiTheme="majorHAnsi"/>
          <w:sz w:val="22"/>
          <w:szCs w:val="22"/>
        </w:rPr>
        <w:tab/>
        <w:t xml:space="preserve">the assessed value of all property in the Village of Arrowwood of Alberta as </w:t>
      </w:r>
      <w:r w:rsidRPr="0046049F">
        <w:rPr>
          <w:rFonts w:asciiTheme="majorHAnsi" w:hAnsiTheme="majorHAnsi"/>
          <w:sz w:val="22"/>
          <w:szCs w:val="22"/>
        </w:rPr>
        <w:tab/>
      </w:r>
      <w:r w:rsidRPr="0046049F">
        <w:rPr>
          <w:rFonts w:asciiTheme="majorHAnsi" w:hAnsiTheme="majorHAnsi"/>
          <w:sz w:val="22"/>
          <w:szCs w:val="22"/>
        </w:rPr>
        <w:tab/>
      </w:r>
      <w:r w:rsidRPr="0046049F">
        <w:rPr>
          <w:rFonts w:asciiTheme="majorHAnsi" w:hAnsiTheme="majorHAnsi"/>
          <w:sz w:val="22"/>
          <w:szCs w:val="22"/>
        </w:rPr>
        <w:tab/>
      </w:r>
      <w:r w:rsidRPr="0046049F">
        <w:rPr>
          <w:rFonts w:asciiTheme="majorHAnsi" w:hAnsiTheme="majorHAnsi"/>
          <w:sz w:val="22"/>
          <w:szCs w:val="22"/>
        </w:rPr>
        <w:tab/>
        <w:t>shown on the assessment roll is:</w:t>
      </w:r>
    </w:p>
    <w:p w14:paraId="40F96DB4" w14:textId="77777777" w:rsidR="00171EE4" w:rsidRPr="0046049F" w:rsidRDefault="00171EE4" w:rsidP="00171EE4">
      <w:pPr>
        <w:rPr>
          <w:rFonts w:asciiTheme="majorHAnsi" w:hAnsiTheme="majorHAnsi"/>
          <w:sz w:val="22"/>
          <w:szCs w:val="22"/>
        </w:rPr>
      </w:pPr>
    </w:p>
    <w:p w14:paraId="3BF264E3" w14:textId="77777777" w:rsidR="00171EE4" w:rsidRPr="0046049F" w:rsidRDefault="00171EE4" w:rsidP="00171EE4">
      <w:pPr>
        <w:rPr>
          <w:rFonts w:asciiTheme="majorHAnsi" w:hAnsiTheme="majorHAnsi"/>
          <w:sz w:val="22"/>
          <w:szCs w:val="22"/>
          <w:u w:val="single"/>
        </w:rPr>
      </w:pPr>
      <w:r w:rsidRPr="0046049F">
        <w:rPr>
          <w:rFonts w:asciiTheme="majorHAnsi" w:hAnsiTheme="majorHAnsi"/>
          <w:sz w:val="22"/>
          <w:szCs w:val="22"/>
        </w:rPr>
        <w:tab/>
      </w:r>
      <w:r w:rsidRPr="0046049F">
        <w:rPr>
          <w:rFonts w:asciiTheme="majorHAnsi" w:hAnsiTheme="majorHAnsi"/>
          <w:sz w:val="22"/>
          <w:szCs w:val="22"/>
        </w:rPr>
        <w:tab/>
      </w:r>
      <w:r w:rsidRPr="0046049F">
        <w:rPr>
          <w:rFonts w:asciiTheme="majorHAnsi" w:hAnsiTheme="majorHAnsi"/>
          <w:sz w:val="22"/>
          <w:szCs w:val="22"/>
          <w:u w:val="single"/>
        </w:rPr>
        <w:t>PROPERTY</w:t>
      </w:r>
      <w:r w:rsidRPr="0046049F">
        <w:rPr>
          <w:rFonts w:asciiTheme="majorHAnsi" w:hAnsiTheme="majorHAnsi"/>
          <w:sz w:val="22"/>
          <w:szCs w:val="22"/>
        </w:rPr>
        <w:tab/>
      </w:r>
      <w:r w:rsidRPr="0046049F">
        <w:rPr>
          <w:rFonts w:asciiTheme="majorHAnsi" w:hAnsiTheme="majorHAnsi"/>
          <w:sz w:val="22"/>
          <w:szCs w:val="22"/>
        </w:rPr>
        <w:tab/>
      </w:r>
      <w:r w:rsidRPr="0046049F">
        <w:rPr>
          <w:rFonts w:asciiTheme="majorHAnsi" w:hAnsiTheme="majorHAnsi"/>
          <w:sz w:val="22"/>
          <w:szCs w:val="22"/>
        </w:rPr>
        <w:tab/>
      </w:r>
      <w:r w:rsidRPr="0046049F">
        <w:rPr>
          <w:rFonts w:asciiTheme="majorHAnsi" w:hAnsiTheme="majorHAnsi"/>
          <w:sz w:val="22"/>
          <w:szCs w:val="22"/>
        </w:rPr>
        <w:tab/>
      </w:r>
      <w:r w:rsidRPr="0046049F">
        <w:rPr>
          <w:rFonts w:asciiTheme="majorHAnsi" w:hAnsiTheme="majorHAnsi"/>
          <w:sz w:val="22"/>
          <w:szCs w:val="22"/>
        </w:rPr>
        <w:tab/>
      </w:r>
      <w:r w:rsidRPr="0046049F">
        <w:rPr>
          <w:rFonts w:asciiTheme="majorHAnsi" w:hAnsiTheme="majorHAnsi"/>
          <w:sz w:val="22"/>
          <w:szCs w:val="22"/>
        </w:rPr>
        <w:tab/>
      </w:r>
      <w:r w:rsidRPr="0046049F">
        <w:rPr>
          <w:rFonts w:asciiTheme="majorHAnsi" w:hAnsiTheme="majorHAnsi"/>
          <w:sz w:val="22"/>
          <w:szCs w:val="22"/>
          <w:u w:val="single"/>
        </w:rPr>
        <w:t>ASSESSMENT</w:t>
      </w:r>
    </w:p>
    <w:p w14:paraId="5D1531C7" w14:textId="77777777" w:rsidR="00171EE4" w:rsidRPr="0046049F" w:rsidRDefault="00171EE4" w:rsidP="00171EE4">
      <w:pPr>
        <w:rPr>
          <w:rFonts w:asciiTheme="majorHAnsi" w:hAnsiTheme="majorHAnsi"/>
          <w:sz w:val="22"/>
          <w:szCs w:val="22"/>
          <w:u w:val="single"/>
        </w:rPr>
      </w:pPr>
    </w:p>
    <w:p w14:paraId="11238CEB" w14:textId="1C4A542D" w:rsidR="001F476C" w:rsidRPr="00C82F13" w:rsidRDefault="00171EE4" w:rsidP="00171EE4">
      <w:pPr>
        <w:rPr>
          <w:rFonts w:asciiTheme="majorHAnsi" w:hAnsiTheme="majorHAnsi"/>
          <w:sz w:val="22"/>
          <w:szCs w:val="22"/>
        </w:rPr>
      </w:pPr>
      <w:r w:rsidRPr="0046049F">
        <w:rPr>
          <w:rFonts w:asciiTheme="majorHAnsi" w:hAnsiTheme="majorHAnsi"/>
          <w:sz w:val="22"/>
          <w:szCs w:val="22"/>
        </w:rPr>
        <w:tab/>
      </w:r>
      <w:r w:rsidRPr="0046049F">
        <w:rPr>
          <w:rFonts w:asciiTheme="majorHAnsi" w:hAnsiTheme="majorHAnsi"/>
          <w:sz w:val="22"/>
          <w:szCs w:val="22"/>
        </w:rPr>
        <w:tab/>
      </w:r>
      <w:r w:rsidR="00E714B9" w:rsidRPr="00C82F13">
        <w:rPr>
          <w:rFonts w:asciiTheme="majorHAnsi" w:hAnsiTheme="majorHAnsi"/>
          <w:sz w:val="22"/>
          <w:szCs w:val="22"/>
        </w:rPr>
        <w:t>Residential</w:t>
      </w:r>
      <w:r w:rsidR="00E714B9" w:rsidRPr="00C82F13">
        <w:rPr>
          <w:rFonts w:asciiTheme="majorHAnsi" w:hAnsiTheme="majorHAnsi"/>
          <w:sz w:val="22"/>
          <w:szCs w:val="22"/>
        </w:rPr>
        <w:tab/>
      </w:r>
      <w:r w:rsidR="00E714B9" w:rsidRPr="00C82F13">
        <w:rPr>
          <w:rFonts w:asciiTheme="majorHAnsi" w:hAnsiTheme="majorHAnsi"/>
          <w:sz w:val="22"/>
          <w:szCs w:val="22"/>
        </w:rPr>
        <w:tab/>
      </w:r>
      <w:r w:rsidR="00E714B9" w:rsidRPr="00C82F13">
        <w:rPr>
          <w:rFonts w:asciiTheme="majorHAnsi" w:hAnsiTheme="majorHAnsi"/>
          <w:sz w:val="22"/>
          <w:szCs w:val="22"/>
        </w:rPr>
        <w:tab/>
      </w:r>
      <w:r w:rsidR="00E714B9" w:rsidRPr="00C82F13">
        <w:rPr>
          <w:rFonts w:asciiTheme="majorHAnsi" w:hAnsiTheme="majorHAnsi"/>
          <w:sz w:val="22"/>
          <w:szCs w:val="22"/>
        </w:rPr>
        <w:tab/>
      </w:r>
      <w:r w:rsidR="001F476C" w:rsidRPr="00C82F13">
        <w:rPr>
          <w:rFonts w:asciiTheme="majorHAnsi" w:hAnsiTheme="majorHAnsi"/>
          <w:sz w:val="22"/>
          <w:szCs w:val="22"/>
        </w:rPr>
        <w:tab/>
      </w:r>
      <w:r w:rsidR="001F476C" w:rsidRPr="00C82F13">
        <w:rPr>
          <w:rFonts w:asciiTheme="majorHAnsi" w:hAnsiTheme="majorHAnsi"/>
          <w:sz w:val="22"/>
          <w:szCs w:val="22"/>
        </w:rPr>
        <w:tab/>
        <w:t>$</w:t>
      </w:r>
      <w:r w:rsidR="00923742">
        <w:rPr>
          <w:rFonts w:asciiTheme="majorHAnsi" w:hAnsiTheme="majorHAnsi"/>
          <w:sz w:val="22"/>
          <w:szCs w:val="22"/>
        </w:rPr>
        <w:t>20,152</w:t>
      </w:r>
      <w:r w:rsidR="00364067">
        <w:rPr>
          <w:rFonts w:asciiTheme="majorHAnsi" w:hAnsiTheme="majorHAnsi"/>
          <w:sz w:val="22"/>
          <w:szCs w:val="22"/>
        </w:rPr>
        <w:t>,370</w:t>
      </w:r>
    </w:p>
    <w:p w14:paraId="1BE1BCE2" w14:textId="77777777" w:rsidR="00171EE4" w:rsidRPr="00C82F13" w:rsidRDefault="00171EE4" w:rsidP="00171EE4">
      <w:pPr>
        <w:rPr>
          <w:rFonts w:asciiTheme="majorHAnsi" w:hAnsiTheme="majorHAnsi"/>
          <w:sz w:val="22"/>
          <w:szCs w:val="22"/>
        </w:rPr>
      </w:pPr>
    </w:p>
    <w:p w14:paraId="3E17F5B4" w14:textId="3A168603" w:rsidR="001F0D7A" w:rsidRPr="00C82F13" w:rsidRDefault="00865D75" w:rsidP="00171EE4">
      <w:pPr>
        <w:rPr>
          <w:rFonts w:asciiTheme="majorHAnsi" w:hAnsiTheme="majorHAnsi"/>
          <w:sz w:val="22"/>
          <w:szCs w:val="22"/>
        </w:rPr>
      </w:pPr>
      <w:r w:rsidRPr="00C82F13">
        <w:rPr>
          <w:rFonts w:asciiTheme="majorHAnsi" w:hAnsiTheme="majorHAnsi"/>
          <w:sz w:val="22"/>
          <w:szCs w:val="22"/>
        </w:rPr>
        <w:tab/>
      </w:r>
      <w:r w:rsidRPr="00C82F13">
        <w:rPr>
          <w:rFonts w:asciiTheme="majorHAnsi" w:hAnsiTheme="majorHAnsi"/>
          <w:sz w:val="22"/>
          <w:szCs w:val="22"/>
        </w:rPr>
        <w:tab/>
      </w:r>
      <w:r w:rsidR="00E714B9" w:rsidRPr="00C82F13">
        <w:rPr>
          <w:rFonts w:asciiTheme="majorHAnsi" w:hAnsiTheme="majorHAnsi"/>
          <w:sz w:val="22"/>
          <w:szCs w:val="22"/>
        </w:rPr>
        <w:t>Non-R</w:t>
      </w:r>
      <w:r w:rsidRPr="00C82F13">
        <w:rPr>
          <w:rFonts w:asciiTheme="majorHAnsi" w:hAnsiTheme="majorHAnsi"/>
          <w:sz w:val="22"/>
          <w:szCs w:val="22"/>
        </w:rPr>
        <w:t>esidential</w:t>
      </w:r>
      <w:r w:rsidRPr="00C82F13">
        <w:rPr>
          <w:rFonts w:asciiTheme="majorHAnsi" w:hAnsiTheme="majorHAnsi"/>
          <w:sz w:val="22"/>
          <w:szCs w:val="22"/>
        </w:rPr>
        <w:tab/>
      </w:r>
      <w:r w:rsidRPr="00C82F13">
        <w:rPr>
          <w:rFonts w:asciiTheme="majorHAnsi" w:hAnsiTheme="majorHAnsi"/>
          <w:sz w:val="22"/>
          <w:szCs w:val="22"/>
        </w:rPr>
        <w:tab/>
      </w:r>
      <w:r w:rsidRPr="00C82F13">
        <w:rPr>
          <w:rFonts w:asciiTheme="majorHAnsi" w:hAnsiTheme="majorHAnsi"/>
          <w:sz w:val="22"/>
          <w:szCs w:val="22"/>
        </w:rPr>
        <w:tab/>
      </w:r>
      <w:r w:rsidRPr="00C82F13">
        <w:rPr>
          <w:rFonts w:asciiTheme="majorHAnsi" w:hAnsiTheme="majorHAnsi"/>
          <w:sz w:val="22"/>
          <w:szCs w:val="22"/>
        </w:rPr>
        <w:tab/>
      </w:r>
      <w:r w:rsidRPr="00C82F13">
        <w:rPr>
          <w:rFonts w:asciiTheme="majorHAnsi" w:hAnsiTheme="majorHAnsi"/>
          <w:sz w:val="22"/>
          <w:szCs w:val="22"/>
        </w:rPr>
        <w:tab/>
        <w:t>$</w:t>
      </w:r>
      <w:r w:rsidR="00364067">
        <w:rPr>
          <w:rFonts w:asciiTheme="majorHAnsi" w:hAnsiTheme="majorHAnsi"/>
          <w:sz w:val="22"/>
          <w:szCs w:val="22"/>
        </w:rPr>
        <w:t>3,</w:t>
      </w:r>
      <w:r w:rsidR="00923742">
        <w:rPr>
          <w:rFonts w:asciiTheme="majorHAnsi" w:hAnsiTheme="majorHAnsi"/>
          <w:sz w:val="22"/>
          <w:szCs w:val="22"/>
        </w:rPr>
        <w:t>737</w:t>
      </w:r>
      <w:r w:rsidR="00364067">
        <w:rPr>
          <w:rFonts w:asciiTheme="majorHAnsi" w:hAnsiTheme="majorHAnsi"/>
          <w:sz w:val="22"/>
          <w:szCs w:val="22"/>
        </w:rPr>
        <w:t>,2</w:t>
      </w:r>
      <w:r w:rsidR="00923742">
        <w:rPr>
          <w:rFonts w:asciiTheme="majorHAnsi" w:hAnsiTheme="majorHAnsi"/>
          <w:sz w:val="22"/>
          <w:szCs w:val="22"/>
        </w:rPr>
        <w:t>4</w:t>
      </w:r>
      <w:r w:rsidR="00364067">
        <w:rPr>
          <w:rFonts w:asciiTheme="majorHAnsi" w:hAnsiTheme="majorHAnsi"/>
          <w:sz w:val="22"/>
          <w:szCs w:val="22"/>
        </w:rPr>
        <w:t>0</w:t>
      </w:r>
    </w:p>
    <w:p w14:paraId="3839DECC" w14:textId="77777777" w:rsidR="00171EE4" w:rsidRPr="00C82F13" w:rsidRDefault="00171EE4" w:rsidP="00171EE4">
      <w:pPr>
        <w:rPr>
          <w:rFonts w:asciiTheme="majorHAnsi" w:hAnsiTheme="majorHAnsi"/>
          <w:sz w:val="22"/>
          <w:szCs w:val="22"/>
        </w:rPr>
      </w:pPr>
    </w:p>
    <w:p w14:paraId="1F24FADF" w14:textId="5C6AAC0C" w:rsidR="00C9399E" w:rsidRDefault="00865D75" w:rsidP="00171EE4">
      <w:pPr>
        <w:rPr>
          <w:rFonts w:asciiTheme="majorHAnsi" w:hAnsiTheme="majorHAnsi"/>
          <w:sz w:val="22"/>
          <w:szCs w:val="22"/>
        </w:rPr>
      </w:pPr>
      <w:r w:rsidRPr="00C82F13">
        <w:rPr>
          <w:rFonts w:asciiTheme="majorHAnsi" w:hAnsiTheme="majorHAnsi"/>
          <w:sz w:val="22"/>
          <w:szCs w:val="22"/>
        </w:rPr>
        <w:tab/>
      </w:r>
      <w:r w:rsidRPr="00C82F13">
        <w:rPr>
          <w:rFonts w:asciiTheme="majorHAnsi" w:hAnsiTheme="majorHAnsi"/>
          <w:sz w:val="22"/>
          <w:szCs w:val="22"/>
        </w:rPr>
        <w:tab/>
        <w:t>Total</w:t>
      </w:r>
      <w:r w:rsidRPr="00C82F13">
        <w:rPr>
          <w:rFonts w:asciiTheme="majorHAnsi" w:hAnsiTheme="majorHAnsi"/>
          <w:sz w:val="22"/>
          <w:szCs w:val="22"/>
        </w:rPr>
        <w:tab/>
      </w:r>
      <w:r w:rsidRPr="00C82F13">
        <w:rPr>
          <w:rFonts w:asciiTheme="majorHAnsi" w:hAnsiTheme="majorHAnsi"/>
          <w:sz w:val="22"/>
          <w:szCs w:val="22"/>
        </w:rPr>
        <w:tab/>
      </w:r>
      <w:r w:rsidRPr="00C82F13">
        <w:rPr>
          <w:rFonts w:asciiTheme="majorHAnsi" w:hAnsiTheme="majorHAnsi"/>
          <w:sz w:val="22"/>
          <w:szCs w:val="22"/>
        </w:rPr>
        <w:tab/>
      </w:r>
      <w:r w:rsidRPr="00C82F13">
        <w:rPr>
          <w:rFonts w:asciiTheme="majorHAnsi" w:hAnsiTheme="majorHAnsi"/>
          <w:sz w:val="22"/>
          <w:szCs w:val="22"/>
        </w:rPr>
        <w:tab/>
      </w:r>
      <w:r w:rsidRPr="00C82F13">
        <w:rPr>
          <w:rFonts w:asciiTheme="majorHAnsi" w:hAnsiTheme="majorHAnsi"/>
          <w:sz w:val="22"/>
          <w:szCs w:val="22"/>
        </w:rPr>
        <w:tab/>
      </w:r>
      <w:r w:rsidRPr="00C82F13">
        <w:rPr>
          <w:rFonts w:asciiTheme="majorHAnsi" w:hAnsiTheme="majorHAnsi"/>
          <w:sz w:val="22"/>
          <w:szCs w:val="22"/>
        </w:rPr>
        <w:tab/>
      </w:r>
      <w:r w:rsidRPr="00C82F13">
        <w:rPr>
          <w:rFonts w:asciiTheme="majorHAnsi" w:hAnsiTheme="majorHAnsi"/>
          <w:sz w:val="22"/>
          <w:szCs w:val="22"/>
        </w:rPr>
        <w:tab/>
        <w:t>$</w:t>
      </w:r>
      <w:r w:rsidR="00923742">
        <w:rPr>
          <w:rFonts w:asciiTheme="majorHAnsi" w:hAnsiTheme="majorHAnsi"/>
          <w:sz w:val="22"/>
          <w:szCs w:val="22"/>
        </w:rPr>
        <w:t>23,889,610</w:t>
      </w:r>
    </w:p>
    <w:p w14:paraId="68B910C8" w14:textId="77777777" w:rsidR="00C05CC6" w:rsidRDefault="00C05CC6" w:rsidP="00171EE4">
      <w:pPr>
        <w:rPr>
          <w:rFonts w:asciiTheme="majorHAnsi" w:hAnsiTheme="majorHAnsi"/>
          <w:sz w:val="22"/>
          <w:szCs w:val="22"/>
        </w:rPr>
      </w:pPr>
    </w:p>
    <w:p w14:paraId="1EC5A558" w14:textId="3F8C20DD" w:rsidR="00C05CC6" w:rsidRDefault="00C05CC6" w:rsidP="00171EE4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>Designated Industrial Property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>$</w:t>
      </w:r>
      <w:r w:rsidR="00923742">
        <w:rPr>
          <w:rFonts w:asciiTheme="majorHAnsi" w:hAnsiTheme="majorHAnsi"/>
          <w:sz w:val="22"/>
          <w:szCs w:val="22"/>
        </w:rPr>
        <w:t>236,960</w:t>
      </w:r>
    </w:p>
    <w:p w14:paraId="1F64EEE6" w14:textId="77777777" w:rsidR="00986990" w:rsidRPr="00C82F13" w:rsidRDefault="00986990" w:rsidP="00171EE4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 xml:space="preserve">(included in </w:t>
      </w:r>
      <w:proofErr w:type="gramStart"/>
      <w:r>
        <w:rPr>
          <w:rFonts w:asciiTheme="majorHAnsi" w:hAnsiTheme="majorHAnsi"/>
          <w:sz w:val="22"/>
          <w:szCs w:val="22"/>
        </w:rPr>
        <w:t>Non-Residential</w:t>
      </w:r>
      <w:proofErr w:type="gramEnd"/>
      <w:r>
        <w:rPr>
          <w:rFonts w:asciiTheme="majorHAnsi" w:hAnsiTheme="majorHAnsi"/>
          <w:sz w:val="22"/>
          <w:szCs w:val="22"/>
        </w:rPr>
        <w:t xml:space="preserve"> above)</w:t>
      </w:r>
    </w:p>
    <w:p w14:paraId="7E2D9D6E" w14:textId="77777777" w:rsidR="00171EE4" w:rsidRPr="00C82F13" w:rsidRDefault="00171EE4" w:rsidP="00171EE4">
      <w:pPr>
        <w:rPr>
          <w:rFonts w:asciiTheme="majorHAnsi" w:hAnsiTheme="majorHAnsi"/>
          <w:sz w:val="22"/>
          <w:szCs w:val="22"/>
        </w:rPr>
      </w:pPr>
    </w:p>
    <w:p w14:paraId="36FD87C9" w14:textId="77777777" w:rsidR="00171EE4" w:rsidRDefault="00171EE4" w:rsidP="00171EE4">
      <w:pPr>
        <w:rPr>
          <w:rFonts w:asciiTheme="majorHAnsi" w:hAnsiTheme="majorHAnsi"/>
          <w:sz w:val="22"/>
          <w:szCs w:val="22"/>
        </w:rPr>
      </w:pPr>
      <w:r w:rsidRPr="0046049F">
        <w:rPr>
          <w:rFonts w:asciiTheme="majorHAnsi" w:hAnsiTheme="majorHAnsi"/>
          <w:sz w:val="22"/>
          <w:szCs w:val="22"/>
        </w:rPr>
        <w:t>NOW THEREFORE,</w:t>
      </w:r>
    </w:p>
    <w:p w14:paraId="374F098E" w14:textId="77777777" w:rsidR="0046049F" w:rsidRPr="0046049F" w:rsidRDefault="0046049F" w:rsidP="00171EE4">
      <w:pPr>
        <w:rPr>
          <w:rFonts w:asciiTheme="majorHAnsi" w:hAnsiTheme="majorHAnsi"/>
          <w:sz w:val="22"/>
          <w:szCs w:val="22"/>
        </w:rPr>
      </w:pPr>
    </w:p>
    <w:p w14:paraId="6E2E56C3" w14:textId="77777777" w:rsidR="00171EE4" w:rsidRPr="0046049F" w:rsidRDefault="00171EE4" w:rsidP="00171EE4">
      <w:pPr>
        <w:rPr>
          <w:rFonts w:asciiTheme="majorHAnsi" w:hAnsiTheme="majorHAnsi"/>
          <w:sz w:val="22"/>
          <w:szCs w:val="22"/>
        </w:rPr>
      </w:pPr>
      <w:r w:rsidRPr="0046049F">
        <w:rPr>
          <w:rFonts w:asciiTheme="majorHAnsi" w:hAnsiTheme="majorHAnsi"/>
          <w:sz w:val="22"/>
          <w:szCs w:val="22"/>
        </w:rPr>
        <w:tab/>
      </w:r>
      <w:r w:rsidRPr="0046049F">
        <w:rPr>
          <w:rFonts w:asciiTheme="majorHAnsi" w:hAnsiTheme="majorHAnsi"/>
          <w:sz w:val="22"/>
          <w:szCs w:val="22"/>
        </w:rPr>
        <w:tab/>
        <w:t xml:space="preserve">Under the authority of the Municipal Government Act, the Council of the Village </w:t>
      </w:r>
      <w:r w:rsidRPr="0046049F">
        <w:rPr>
          <w:rFonts w:asciiTheme="majorHAnsi" w:hAnsiTheme="majorHAnsi"/>
          <w:sz w:val="22"/>
          <w:szCs w:val="22"/>
        </w:rPr>
        <w:tab/>
      </w:r>
      <w:r w:rsidRPr="0046049F">
        <w:rPr>
          <w:rFonts w:asciiTheme="majorHAnsi" w:hAnsiTheme="majorHAnsi"/>
          <w:sz w:val="22"/>
          <w:szCs w:val="22"/>
        </w:rPr>
        <w:tab/>
      </w:r>
      <w:r w:rsidRPr="0046049F">
        <w:rPr>
          <w:rFonts w:asciiTheme="majorHAnsi" w:hAnsiTheme="majorHAnsi"/>
          <w:sz w:val="22"/>
          <w:szCs w:val="22"/>
        </w:rPr>
        <w:tab/>
        <w:t>of Arrowwood in the Province of Alberta, enacts as follows;</w:t>
      </w:r>
    </w:p>
    <w:p w14:paraId="02C3704D" w14:textId="77777777" w:rsidR="00171EE4" w:rsidRPr="0046049F" w:rsidRDefault="00171EE4" w:rsidP="00171EE4">
      <w:pPr>
        <w:rPr>
          <w:rFonts w:asciiTheme="majorHAnsi" w:hAnsiTheme="majorHAnsi"/>
          <w:sz w:val="22"/>
          <w:szCs w:val="22"/>
        </w:rPr>
      </w:pPr>
      <w:r w:rsidRPr="0046049F">
        <w:rPr>
          <w:rFonts w:asciiTheme="majorHAnsi" w:hAnsiTheme="majorHAnsi"/>
          <w:sz w:val="22"/>
          <w:szCs w:val="22"/>
        </w:rPr>
        <w:tab/>
      </w:r>
      <w:r w:rsidRPr="0046049F">
        <w:rPr>
          <w:rFonts w:asciiTheme="majorHAnsi" w:hAnsiTheme="majorHAnsi"/>
          <w:sz w:val="22"/>
          <w:szCs w:val="22"/>
        </w:rPr>
        <w:tab/>
      </w:r>
    </w:p>
    <w:p w14:paraId="1EB7FE62" w14:textId="77777777" w:rsidR="00171EE4" w:rsidRPr="0046049F" w:rsidRDefault="00171EE4" w:rsidP="00171EE4">
      <w:pPr>
        <w:rPr>
          <w:rFonts w:asciiTheme="majorHAnsi" w:hAnsiTheme="majorHAnsi"/>
          <w:sz w:val="22"/>
          <w:szCs w:val="22"/>
        </w:rPr>
      </w:pPr>
      <w:r w:rsidRPr="0046049F">
        <w:rPr>
          <w:rFonts w:asciiTheme="majorHAnsi" w:hAnsiTheme="majorHAnsi"/>
          <w:sz w:val="22"/>
          <w:szCs w:val="22"/>
        </w:rPr>
        <w:tab/>
      </w:r>
      <w:r w:rsidRPr="0046049F">
        <w:rPr>
          <w:rFonts w:asciiTheme="majorHAnsi" w:hAnsiTheme="majorHAnsi"/>
          <w:sz w:val="22"/>
          <w:szCs w:val="22"/>
        </w:rPr>
        <w:tab/>
        <w:t xml:space="preserve">1. That the Administrator is hereby authorized to levy the following rates of </w:t>
      </w:r>
      <w:r w:rsidRPr="0046049F">
        <w:rPr>
          <w:rFonts w:asciiTheme="majorHAnsi" w:hAnsiTheme="majorHAnsi"/>
          <w:sz w:val="22"/>
          <w:szCs w:val="22"/>
        </w:rPr>
        <w:tab/>
      </w:r>
      <w:r w:rsidRPr="0046049F">
        <w:rPr>
          <w:rFonts w:asciiTheme="majorHAnsi" w:hAnsiTheme="majorHAnsi"/>
          <w:sz w:val="22"/>
          <w:szCs w:val="22"/>
        </w:rPr>
        <w:tab/>
      </w:r>
      <w:r w:rsidRPr="0046049F">
        <w:rPr>
          <w:rFonts w:asciiTheme="majorHAnsi" w:hAnsiTheme="majorHAnsi"/>
          <w:sz w:val="22"/>
          <w:szCs w:val="22"/>
        </w:rPr>
        <w:tab/>
      </w:r>
      <w:r w:rsidRPr="0046049F">
        <w:rPr>
          <w:rFonts w:asciiTheme="majorHAnsi" w:hAnsiTheme="majorHAnsi"/>
          <w:sz w:val="22"/>
          <w:szCs w:val="22"/>
        </w:rPr>
        <w:tab/>
        <w:t xml:space="preserve">taxation on the assessed value of all property as shown on the assessment </w:t>
      </w:r>
      <w:proofErr w:type="gramStart"/>
      <w:r w:rsidRPr="0046049F">
        <w:rPr>
          <w:rFonts w:asciiTheme="majorHAnsi" w:hAnsiTheme="majorHAnsi"/>
          <w:sz w:val="22"/>
          <w:szCs w:val="22"/>
        </w:rPr>
        <w:t>roll</w:t>
      </w:r>
      <w:proofErr w:type="gramEnd"/>
      <w:r w:rsidRPr="0046049F">
        <w:rPr>
          <w:rFonts w:asciiTheme="majorHAnsi" w:hAnsiTheme="majorHAnsi"/>
          <w:sz w:val="22"/>
          <w:szCs w:val="22"/>
        </w:rPr>
        <w:t xml:space="preserve"> of </w:t>
      </w:r>
      <w:r w:rsidRPr="0046049F">
        <w:rPr>
          <w:rFonts w:asciiTheme="majorHAnsi" w:hAnsiTheme="majorHAnsi"/>
          <w:sz w:val="22"/>
          <w:szCs w:val="22"/>
        </w:rPr>
        <w:tab/>
      </w:r>
      <w:r w:rsidRPr="0046049F">
        <w:rPr>
          <w:rFonts w:asciiTheme="majorHAnsi" w:hAnsiTheme="majorHAnsi"/>
          <w:sz w:val="22"/>
          <w:szCs w:val="22"/>
        </w:rPr>
        <w:tab/>
      </w:r>
      <w:r w:rsidRPr="0046049F">
        <w:rPr>
          <w:rFonts w:asciiTheme="majorHAnsi" w:hAnsiTheme="majorHAnsi"/>
          <w:sz w:val="22"/>
          <w:szCs w:val="22"/>
        </w:rPr>
        <w:tab/>
        <w:t>the Village of Arrowwood.</w:t>
      </w:r>
    </w:p>
    <w:p w14:paraId="13A6C93A" w14:textId="77777777" w:rsidR="00E714B9" w:rsidRPr="0046049F" w:rsidRDefault="00171EE4" w:rsidP="00CD4203">
      <w:pPr>
        <w:ind w:left="360"/>
        <w:rPr>
          <w:rFonts w:asciiTheme="majorHAnsi" w:hAnsiTheme="majorHAnsi"/>
          <w:sz w:val="22"/>
          <w:szCs w:val="22"/>
        </w:rPr>
      </w:pPr>
      <w:r w:rsidRPr="0046049F">
        <w:rPr>
          <w:rFonts w:asciiTheme="majorHAnsi" w:hAnsiTheme="majorHAnsi"/>
          <w:sz w:val="22"/>
          <w:szCs w:val="22"/>
        </w:rPr>
        <w:tab/>
      </w:r>
      <w:r w:rsidRPr="0046049F">
        <w:rPr>
          <w:rFonts w:asciiTheme="majorHAnsi" w:hAnsiTheme="majorHAnsi"/>
          <w:sz w:val="22"/>
          <w:szCs w:val="22"/>
        </w:rPr>
        <w:tab/>
      </w:r>
    </w:p>
    <w:p w14:paraId="00827577" w14:textId="77777777" w:rsidR="00171EE4" w:rsidRPr="0046049F" w:rsidRDefault="00171EE4" w:rsidP="00171EE4">
      <w:pPr>
        <w:ind w:left="360"/>
        <w:rPr>
          <w:rFonts w:asciiTheme="majorHAnsi" w:hAnsiTheme="majorHAnsi"/>
          <w:sz w:val="22"/>
          <w:szCs w:val="22"/>
        </w:rPr>
      </w:pPr>
      <w:r w:rsidRPr="0046049F">
        <w:rPr>
          <w:rFonts w:asciiTheme="majorHAnsi" w:hAnsiTheme="majorHAnsi"/>
          <w:sz w:val="22"/>
          <w:szCs w:val="22"/>
        </w:rPr>
        <w:tab/>
      </w:r>
      <w:r w:rsidRPr="0046049F">
        <w:rPr>
          <w:rFonts w:asciiTheme="majorHAnsi" w:hAnsiTheme="majorHAnsi"/>
          <w:sz w:val="22"/>
          <w:szCs w:val="22"/>
        </w:rPr>
        <w:tab/>
      </w:r>
      <w:r w:rsidRPr="0046049F">
        <w:rPr>
          <w:rFonts w:asciiTheme="majorHAnsi" w:hAnsiTheme="majorHAnsi"/>
          <w:sz w:val="22"/>
          <w:szCs w:val="22"/>
        </w:rPr>
        <w:tab/>
      </w:r>
      <w:r w:rsidRPr="0046049F">
        <w:rPr>
          <w:rFonts w:asciiTheme="majorHAnsi" w:hAnsiTheme="majorHAnsi"/>
          <w:sz w:val="22"/>
          <w:szCs w:val="22"/>
        </w:rPr>
        <w:tab/>
      </w:r>
      <w:r w:rsidRPr="0046049F">
        <w:rPr>
          <w:rFonts w:asciiTheme="majorHAnsi" w:hAnsiTheme="majorHAnsi"/>
          <w:sz w:val="22"/>
          <w:szCs w:val="22"/>
        </w:rPr>
        <w:tab/>
      </w:r>
      <w:r w:rsidR="001F476C">
        <w:rPr>
          <w:rFonts w:asciiTheme="majorHAnsi" w:hAnsiTheme="majorHAnsi"/>
          <w:sz w:val="22"/>
          <w:szCs w:val="22"/>
        </w:rPr>
        <w:tab/>
      </w:r>
      <w:r w:rsidRPr="0046049F">
        <w:rPr>
          <w:rFonts w:asciiTheme="majorHAnsi" w:hAnsiTheme="majorHAnsi"/>
          <w:sz w:val="22"/>
          <w:szCs w:val="22"/>
          <w:u w:val="single"/>
        </w:rPr>
        <w:t>TAX LEVY</w:t>
      </w:r>
      <w:r w:rsidRPr="0046049F">
        <w:rPr>
          <w:rFonts w:asciiTheme="majorHAnsi" w:hAnsiTheme="majorHAnsi"/>
          <w:sz w:val="22"/>
          <w:szCs w:val="22"/>
        </w:rPr>
        <w:tab/>
      </w:r>
      <w:r w:rsidRPr="0046049F">
        <w:rPr>
          <w:rFonts w:asciiTheme="majorHAnsi" w:hAnsiTheme="majorHAnsi"/>
          <w:sz w:val="22"/>
          <w:szCs w:val="22"/>
          <w:u w:val="single"/>
        </w:rPr>
        <w:t>ASSESSMENT</w:t>
      </w:r>
      <w:r w:rsidRPr="0046049F">
        <w:rPr>
          <w:rFonts w:asciiTheme="majorHAnsi" w:hAnsiTheme="majorHAnsi"/>
          <w:sz w:val="22"/>
          <w:szCs w:val="22"/>
        </w:rPr>
        <w:tab/>
      </w:r>
      <w:r w:rsidRPr="0046049F">
        <w:rPr>
          <w:rFonts w:asciiTheme="majorHAnsi" w:hAnsiTheme="majorHAnsi"/>
          <w:sz w:val="22"/>
          <w:szCs w:val="22"/>
        </w:rPr>
        <w:tab/>
      </w:r>
      <w:r w:rsidR="00BE42BC">
        <w:rPr>
          <w:rFonts w:asciiTheme="majorHAnsi" w:hAnsiTheme="majorHAnsi"/>
          <w:sz w:val="22"/>
          <w:szCs w:val="22"/>
          <w:u w:val="single"/>
        </w:rPr>
        <w:t>TAX</w:t>
      </w:r>
      <w:r w:rsidRPr="0046049F">
        <w:rPr>
          <w:rFonts w:asciiTheme="majorHAnsi" w:hAnsiTheme="majorHAnsi"/>
          <w:sz w:val="22"/>
          <w:szCs w:val="22"/>
          <w:u w:val="single"/>
        </w:rPr>
        <w:t xml:space="preserve"> RATE</w:t>
      </w:r>
    </w:p>
    <w:p w14:paraId="27E0FCF8" w14:textId="77777777" w:rsidR="00171EE4" w:rsidRPr="0046049F" w:rsidRDefault="00171EE4" w:rsidP="00171EE4">
      <w:pPr>
        <w:ind w:left="360"/>
        <w:rPr>
          <w:rFonts w:asciiTheme="majorHAnsi" w:hAnsiTheme="majorHAnsi"/>
          <w:sz w:val="22"/>
          <w:szCs w:val="22"/>
        </w:rPr>
      </w:pPr>
    </w:p>
    <w:p w14:paraId="7D558C69" w14:textId="77777777" w:rsidR="00171EE4" w:rsidRPr="0046049F" w:rsidRDefault="00171EE4" w:rsidP="00171EE4">
      <w:pPr>
        <w:ind w:left="360"/>
        <w:rPr>
          <w:rFonts w:asciiTheme="majorHAnsi" w:hAnsiTheme="majorHAnsi"/>
          <w:sz w:val="22"/>
          <w:szCs w:val="22"/>
        </w:rPr>
      </w:pPr>
      <w:r w:rsidRPr="0046049F">
        <w:rPr>
          <w:rFonts w:asciiTheme="majorHAnsi" w:hAnsiTheme="majorHAnsi"/>
          <w:sz w:val="22"/>
          <w:szCs w:val="22"/>
        </w:rPr>
        <w:tab/>
      </w:r>
      <w:r w:rsidRPr="0046049F">
        <w:rPr>
          <w:rFonts w:asciiTheme="majorHAnsi" w:hAnsiTheme="majorHAnsi"/>
          <w:sz w:val="22"/>
          <w:szCs w:val="22"/>
        </w:rPr>
        <w:tab/>
        <w:t>GENERAL MUNICIPAL</w:t>
      </w:r>
      <w:r w:rsidRPr="0046049F">
        <w:rPr>
          <w:rFonts w:asciiTheme="majorHAnsi" w:hAnsiTheme="majorHAnsi"/>
          <w:sz w:val="22"/>
          <w:szCs w:val="22"/>
        </w:rPr>
        <w:tab/>
      </w:r>
    </w:p>
    <w:p w14:paraId="55F88713" w14:textId="77777777" w:rsidR="001F476C" w:rsidRPr="0046049F" w:rsidRDefault="001F476C" w:rsidP="00171EE4">
      <w:pPr>
        <w:ind w:left="360"/>
        <w:rPr>
          <w:rFonts w:asciiTheme="majorHAnsi" w:hAnsiTheme="majorHAnsi"/>
          <w:sz w:val="22"/>
          <w:szCs w:val="22"/>
        </w:rPr>
      </w:pPr>
    </w:p>
    <w:p w14:paraId="3A62CDED" w14:textId="77777777" w:rsidR="00E714B9" w:rsidRDefault="00171EE4" w:rsidP="00780793">
      <w:pPr>
        <w:ind w:left="360"/>
        <w:rPr>
          <w:rFonts w:asciiTheme="majorHAnsi" w:hAnsiTheme="majorHAnsi"/>
          <w:sz w:val="22"/>
          <w:szCs w:val="22"/>
        </w:rPr>
      </w:pPr>
      <w:r w:rsidRPr="0046049F">
        <w:rPr>
          <w:rFonts w:asciiTheme="majorHAnsi" w:hAnsiTheme="majorHAnsi"/>
          <w:sz w:val="22"/>
          <w:szCs w:val="22"/>
        </w:rPr>
        <w:tab/>
      </w:r>
      <w:r w:rsidRPr="0046049F">
        <w:rPr>
          <w:rFonts w:asciiTheme="majorHAnsi" w:hAnsiTheme="majorHAnsi"/>
          <w:sz w:val="22"/>
          <w:szCs w:val="22"/>
        </w:rPr>
        <w:tab/>
      </w:r>
      <w:r w:rsidR="00E714B9">
        <w:rPr>
          <w:rFonts w:asciiTheme="majorHAnsi" w:hAnsiTheme="majorHAnsi"/>
          <w:sz w:val="22"/>
          <w:szCs w:val="22"/>
        </w:rPr>
        <w:t xml:space="preserve">Residential &amp; </w:t>
      </w:r>
    </w:p>
    <w:p w14:paraId="7B82D7C2" w14:textId="69CE58FA" w:rsidR="00865D75" w:rsidRPr="00266191" w:rsidRDefault="00E714B9" w:rsidP="00780793">
      <w:pPr>
        <w:ind w:left="36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>Non-Residential</w:t>
      </w:r>
      <w:r w:rsidR="00780793">
        <w:rPr>
          <w:rFonts w:asciiTheme="majorHAnsi" w:hAnsiTheme="majorHAnsi"/>
          <w:sz w:val="22"/>
          <w:szCs w:val="22"/>
        </w:rPr>
        <w:tab/>
      </w:r>
      <w:r w:rsidR="001F476C">
        <w:rPr>
          <w:rFonts w:asciiTheme="majorHAnsi" w:hAnsiTheme="majorHAnsi"/>
          <w:sz w:val="22"/>
          <w:szCs w:val="22"/>
        </w:rPr>
        <w:tab/>
      </w:r>
      <w:r w:rsidR="00994BFE" w:rsidRPr="00266191">
        <w:rPr>
          <w:rFonts w:asciiTheme="majorHAnsi" w:hAnsiTheme="majorHAnsi"/>
          <w:sz w:val="22"/>
          <w:szCs w:val="22"/>
        </w:rPr>
        <w:t>$</w:t>
      </w:r>
      <w:r w:rsidR="00645276">
        <w:rPr>
          <w:rFonts w:asciiTheme="majorHAnsi" w:hAnsiTheme="majorHAnsi"/>
          <w:sz w:val="22"/>
          <w:szCs w:val="22"/>
        </w:rPr>
        <w:t>191,117</w:t>
      </w:r>
      <w:r w:rsidR="001F476C" w:rsidRPr="00266191">
        <w:rPr>
          <w:rFonts w:asciiTheme="majorHAnsi" w:hAnsiTheme="majorHAnsi"/>
          <w:sz w:val="22"/>
          <w:szCs w:val="22"/>
        </w:rPr>
        <w:tab/>
      </w:r>
      <w:r w:rsidR="00865D75" w:rsidRPr="00266191">
        <w:rPr>
          <w:rFonts w:asciiTheme="majorHAnsi" w:hAnsiTheme="majorHAnsi"/>
          <w:sz w:val="22"/>
          <w:szCs w:val="22"/>
        </w:rPr>
        <w:t>$</w:t>
      </w:r>
      <w:r w:rsidR="00113EC8">
        <w:rPr>
          <w:rFonts w:asciiTheme="majorHAnsi" w:hAnsiTheme="majorHAnsi"/>
          <w:sz w:val="22"/>
          <w:szCs w:val="22"/>
        </w:rPr>
        <w:t>2</w:t>
      </w:r>
      <w:r w:rsidR="00645276">
        <w:rPr>
          <w:rFonts w:asciiTheme="majorHAnsi" w:hAnsiTheme="majorHAnsi"/>
          <w:sz w:val="22"/>
          <w:szCs w:val="22"/>
        </w:rPr>
        <w:t>3</w:t>
      </w:r>
      <w:r w:rsidR="00113EC8">
        <w:rPr>
          <w:rFonts w:asciiTheme="majorHAnsi" w:hAnsiTheme="majorHAnsi"/>
          <w:sz w:val="22"/>
          <w:szCs w:val="22"/>
        </w:rPr>
        <w:t>,</w:t>
      </w:r>
      <w:r w:rsidR="00645276">
        <w:rPr>
          <w:rFonts w:asciiTheme="majorHAnsi" w:hAnsiTheme="majorHAnsi"/>
          <w:sz w:val="22"/>
          <w:szCs w:val="22"/>
        </w:rPr>
        <w:t>889</w:t>
      </w:r>
      <w:r w:rsidR="00113EC8">
        <w:rPr>
          <w:rFonts w:asciiTheme="majorHAnsi" w:hAnsiTheme="majorHAnsi"/>
          <w:sz w:val="22"/>
          <w:szCs w:val="22"/>
        </w:rPr>
        <w:t>,6</w:t>
      </w:r>
      <w:r w:rsidR="00645276">
        <w:rPr>
          <w:rFonts w:asciiTheme="majorHAnsi" w:hAnsiTheme="majorHAnsi"/>
          <w:sz w:val="22"/>
          <w:szCs w:val="22"/>
        </w:rPr>
        <w:t>1</w:t>
      </w:r>
      <w:r w:rsidR="00113EC8">
        <w:rPr>
          <w:rFonts w:asciiTheme="majorHAnsi" w:hAnsiTheme="majorHAnsi"/>
          <w:sz w:val="22"/>
          <w:szCs w:val="22"/>
        </w:rPr>
        <w:t>0</w:t>
      </w:r>
      <w:r w:rsidR="00171EE4" w:rsidRPr="00266191">
        <w:rPr>
          <w:rFonts w:asciiTheme="majorHAnsi" w:hAnsiTheme="majorHAnsi"/>
          <w:sz w:val="22"/>
          <w:szCs w:val="22"/>
        </w:rPr>
        <w:tab/>
      </w:r>
      <w:r w:rsidR="001F476C" w:rsidRPr="00266191">
        <w:rPr>
          <w:rFonts w:asciiTheme="majorHAnsi" w:hAnsiTheme="majorHAnsi"/>
          <w:sz w:val="22"/>
          <w:szCs w:val="22"/>
        </w:rPr>
        <w:tab/>
      </w:r>
      <w:r w:rsidR="00357098">
        <w:rPr>
          <w:rFonts w:asciiTheme="majorHAnsi" w:hAnsiTheme="majorHAnsi"/>
          <w:sz w:val="22"/>
          <w:szCs w:val="22"/>
        </w:rPr>
        <w:t>0.0</w:t>
      </w:r>
      <w:r w:rsidR="00B254EB">
        <w:rPr>
          <w:rFonts w:asciiTheme="majorHAnsi" w:hAnsiTheme="majorHAnsi"/>
          <w:sz w:val="22"/>
          <w:szCs w:val="22"/>
        </w:rPr>
        <w:t>0</w:t>
      </w:r>
      <w:r w:rsidR="00113EC8">
        <w:rPr>
          <w:rFonts w:asciiTheme="majorHAnsi" w:hAnsiTheme="majorHAnsi"/>
          <w:sz w:val="22"/>
          <w:szCs w:val="22"/>
        </w:rPr>
        <w:t>8</w:t>
      </w:r>
      <w:r w:rsidR="00645276">
        <w:rPr>
          <w:rFonts w:asciiTheme="majorHAnsi" w:hAnsiTheme="majorHAnsi"/>
          <w:sz w:val="22"/>
          <w:szCs w:val="22"/>
        </w:rPr>
        <w:t>0</w:t>
      </w:r>
      <w:r w:rsidR="00B254EB">
        <w:rPr>
          <w:rFonts w:asciiTheme="majorHAnsi" w:hAnsiTheme="majorHAnsi"/>
          <w:sz w:val="22"/>
          <w:szCs w:val="22"/>
        </w:rPr>
        <w:t>00</w:t>
      </w:r>
    </w:p>
    <w:p w14:paraId="659C256F" w14:textId="77777777" w:rsidR="00171EE4" w:rsidRDefault="00171EE4" w:rsidP="00171EE4">
      <w:pPr>
        <w:ind w:left="360"/>
        <w:rPr>
          <w:rFonts w:asciiTheme="majorHAnsi" w:hAnsiTheme="majorHAnsi"/>
          <w:sz w:val="22"/>
          <w:szCs w:val="22"/>
        </w:rPr>
      </w:pPr>
    </w:p>
    <w:p w14:paraId="32550C2F" w14:textId="77777777" w:rsidR="00FA5878" w:rsidRDefault="00FA5878" w:rsidP="00171EE4">
      <w:pPr>
        <w:ind w:left="36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>ALBERTA SCHOOL FOUNDATION FUND (</w:t>
      </w:r>
      <w:proofErr w:type="spellStart"/>
      <w:r>
        <w:rPr>
          <w:rFonts w:asciiTheme="majorHAnsi" w:hAnsiTheme="majorHAnsi"/>
          <w:sz w:val="22"/>
          <w:szCs w:val="22"/>
        </w:rPr>
        <w:t>ASFF</w:t>
      </w:r>
      <w:proofErr w:type="spellEnd"/>
      <w:r>
        <w:rPr>
          <w:rFonts w:asciiTheme="majorHAnsi" w:hAnsiTheme="majorHAnsi"/>
          <w:sz w:val="22"/>
          <w:szCs w:val="22"/>
        </w:rPr>
        <w:t>)</w:t>
      </w:r>
    </w:p>
    <w:p w14:paraId="03C14065" w14:textId="77777777" w:rsidR="00FA5878" w:rsidRPr="0046049F" w:rsidRDefault="00FA5878" w:rsidP="00171EE4">
      <w:pPr>
        <w:ind w:left="360"/>
        <w:rPr>
          <w:rFonts w:asciiTheme="majorHAnsi" w:hAnsiTheme="majorHAnsi"/>
          <w:sz w:val="22"/>
          <w:szCs w:val="22"/>
        </w:rPr>
      </w:pPr>
    </w:p>
    <w:p w14:paraId="27D00396" w14:textId="78AA1136" w:rsidR="001F0D7A" w:rsidRPr="00C82F13" w:rsidRDefault="00BE42BC" w:rsidP="00171EE4">
      <w:pPr>
        <w:ind w:left="36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proofErr w:type="spellStart"/>
      <w:r>
        <w:rPr>
          <w:rFonts w:asciiTheme="majorHAnsi" w:hAnsiTheme="majorHAnsi"/>
          <w:sz w:val="22"/>
          <w:szCs w:val="22"/>
        </w:rPr>
        <w:t>ASFF</w:t>
      </w:r>
      <w:proofErr w:type="spellEnd"/>
      <w:r w:rsidR="00171EE4" w:rsidRPr="0046049F">
        <w:rPr>
          <w:rFonts w:asciiTheme="majorHAnsi" w:hAnsiTheme="majorHAnsi"/>
          <w:sz w:val="22"/>
          <w:szCs w:val="22"/>
        </w:rPr>
        <w:t xml:space="preserve"> Residential</w:t>
      </w:r>
      <w:r w:rsidR="00171EE4" w:rsidRPr="0046049F">
        <w:rPr>
          <w:rFonts w:asciiTheme="majorHAnsi" w:hAnsiTheme="majorHAnsi"/>
          <w:sz w:val="22"/>
          <w:szCs w:val="22"/>
        </w:rPr>
        <w:tab/>
      </w:r>
      <w:r w:rsidR="001F476C">
        <w:rPr>
          <w:rFonts w:asciiTheme="majorHAnsi" w:hAnsiTheme="majorHAnsi"/>
          <w:sz w:val="22"/>
          <w:szCs w:val="22"/>
        </w:rPr>
        <w:tab/>
      </w:r>
      <w:r w:rsidR="00171EE4" w:rsidRPr="00C82F13">
        <w:rPr>
          <w:rFonts w:asciiTheme="majorHAnsi" w:hAnsiTheme="majorHAnsi"/>
          <w:sz w:val="22"/>
          <w:szCs w:val="22"/>
        </w:rPr>
        <w:t>$</w:t>
      </w:r>
      <w:r w:rsidR="00645276">
        <w:rPr>
          <w:rFonts w:asciiTheme="majorHAnsi" w:hAnsiTheme="majorHAnsi"/>
          <w:sz w:val="22"/>
          <w:szCs w:val="22"/>
        </w:rPr>
        <w:t>55,083.98</w:t>
      </w:r>
      <w:r w:rsidR="00171EE4" w:rsidRPr="00C82F13">
        <w:rPr>
          <w:rFonts w:asciiTheme="majorHAnsi" w:hAnsiTheme="majorHAnsi"/>
          <w:sz w:val="22"/>
          <w:szCs w:val="22"/>
        </w:rPr>
        <w:tab/>
        <w:t>$</w:t>
      </w:r>
      <w:r w:rsidR="00645276">
        <w:rPr>
          <w:rFonts w:asciiTheme="majorHAnsi" w:hAnsiTheme="majorHAnsi"/>
          <w:sz w:val="22"/>
          <w:szCs w:val="22"/>
        </w:rPr>
        <w:t>19,395,767</w:t>
      </w:r>
      <w:r w:rsidR="00171EE4" w:rsidRPr="00C82F13">
        <w:rPr>
          <w:rFonts w:asciiTheme="majorHAnsi" w:hAnsiTheme="majorHAnsi"/>
          <w:sz w:val="22"/>
          <w:szCs w:val="22"/>
        </w:rPr>
        <w:tab/>
      </w:r>
      <w:r w:rsidR="001F476C" w:rsidRPr="00C82F13">
        <w:rPr>
          <w:rFonts w:asciiTheme="majorHAnsi" w:hAnsiTheme="majorHAnsi"/>
          <w:sz w:val="22"/>
          <w:szCs w:val="22"/>
        </w:rPr>
        <w:tab/>
      </w:r>
      <w:r w:rsidRPr="00C82F13">
        <w:rPr>
          <w:rFonts w:asciiTheme="majorHAnsi" w:hAnsiTheme="majorHAnsi"/>
          <w:sz w:val="22"/>
          <w:szCs w:val="22"/>
        </w:rPr>
        <w:t>0.00</w:t>
      </w:r>
      <w:r w:rsidR="00113EC8">
        <w:rPr>
          <w:rFonts w:asciiTheme="majorHAnsi" w:hAnsiTheme="majorHAnsi"/>
          <w:sz w:val="22"/>
          <w:szCs w:val="22"/>
        </w:rPr>
        <w:t>2</w:t>
      </w:r>
      <w:r w:rsidR="00645276">
        <w:rPr>
          <w:rFonts w:asciiTheme="majorHAnsi" w:hAnsiTheme="majorHAnsi"/>
          <w:sz w:val="22"/>
          <w:szCs w:val="22"/>
        </w:rPr>
        <w:t>7334</w:t>
      </w:r>
    </w:p>
    <w:p w14:paraId="7226615D" w14:textId="44F5F5B3" w:rsidR="0046049F" w:rsidRPr="00C82F13" w:rsidRDefault="00171EE4" w:rsidP="00B254EB">
      <w:pPr>
        <w:rPr>
          <w:rFonts w:asciiTheme="majorHAnsi" w:hAnsiTheme="majorHAnsi"/>
          <w:sz w:val="22"/>
          <w:szCs w:val="22"/>
        </w:rPr>
      </w:pPr>
      <w:r w:rsidRPr="00C82F13">
        <w:rPr>
          <w:rFonts w:asciiTheme="majorHAnsi" w:hAnsiTheme="majorHAnsi"/>
          <w:sz w:val="22"/>
          <w:szCs w:val="22"/>
        </w:rPr>
        <w:tab/>
      </w:r>
      <w:r w:rsidRPr="00C82F13">
        <w:rPr>
          <w:rFonts w:asciiTheme="majorHAnsi" w:hAnsiTheme="majorHAnsi"/>
          <w:sz w:val="22"/>
          <w:szCs w:val="22"/>
        </w:rPr>
        <w:tab/>
      </w:r>
      <w:proofErr w:type="spellStart"/>
      <w:r w:rsidR="00BE42BC" w:rsidRPr="00C82F13">
        <w:rPr>
          <w:rFonts w:asciiTheme="majorHAnsi" w:hAnsiTheme="majorHAnsi"/>
          <w:sz w:val="22"/>
          <w:szCs w:val="22"/>
        </w:rPr>
        <w:t>ASFF</w:t>
      </w:r>
      <w:proofErr w:type="spellEnd"/>
      <w:r w:rsidR="00BE42BC" w:rsidRPr="00C82F13">
        <w:rPr>
          <w:rFonts w:asciiTheme="majorHAnsi" w:hAnsiTheme="majorHAnsi"/>
          <w:sz w:val="22"/>
          <w:szCs w:val="22"/>
        </w:rPr>
        <w:t xml:space="preserve"> </w:t>
      </w:r>
      <w:proofErr w:type="gramStart"/>
      <w:r w:rsidRPr="00C82F13">
        <w:rPr>
          <w:rFonts w:asciiTheme="majorHAnsi" w:hAnsiTheme="majorHAnsi"/>
          <w:sz w:val="22"/>
          <w:szCs w:val="22"/>
        </w:rPr>
        <w:t>Non-Residential</w:t>
      </w:r>
      <w:proofErr w:type="gramEnd"/>
      <w:r w:rsidRPr="00C82F13">
        <w:rPr>
          <w:rFonts w:asciiTheme="majorHAnsi" w:hAnsiTheme="majorHAnsi"/>
          <w:sz w:val="22"/>
          <w:szCs w:val="22"/>
        </w:rPr>
        <w:tab/>
      </w:r>
      <w:r w:rsidR="001F476C" w:rsidRPr="00C82F13">
        <w:rPr>
          <w:rFonts w:asciiTheme="majorHAnsi" w:hAnsiTheme="majorHAnsi"/>
          <w:sz w:val="22"/>
          <w:szCs w:val="22"/>
        </w:rPr>
        <w:tab/>
      </w:r>
      <w:r w:rsidRPr="00C82F13">
        <w:rPr>
          <w:rFonts w:asciiTheme="majorHAnsi" w:hAnsiTheme="majorHAnsi"/>
          <w:sz w:val="22"/>
          <w:szCs w:val="22"/>
        </w:rPr>
        <w:t>$</w:t>
      </w:r>
      <w:r w:rsidR="00113EC8">
        <w:rPr>
          <w:rFonts w:asciiTheme="majorHAnsi" w:hAnsiTheme="majorHAnsi"/>
          <w:sz w:val="22"/>
          <w:szCs w:val="22"/>
        </w:rPr>
        <w:t>14,</w:t>
      </w:r>
      <w:r w:rsidR="00645276">
        <w:rPr>
          <w:rFonts w:asciiTheme="majorHAnsi" w:hAnsiTheme="majorHAnsi"/>
          <w:sz w:val="22"/>
          <w:szCs w:val="22"/>
        </w:rPr>
        <w:t>838.24</w:t>
      </w:r>
      <w:r w:rsidR="00865D75" w:rsidRPr="00C82F13">
        <w:rPr>
          <w:rFonts w:asciiTheme="majorHAnsi" w:hAnsiTheme="majorHAnsi"/>
          <w:sz w:val="22"/>
          <w:szCs w:val="22"/>
        </w:rPr>
        <w:tab/>
        <w:t>$</w:t>
      </w:r>
      <w:r w:rsidR="00113EC8">
        <w:rPr>
          <w:rFonts w:asciiTheme="majorHAnsi" w:hAnsiTheme="majorHAnsi"/>
          <w:sz w:val="22"/>
          <w:szCs w:val="22"/>
        </w:rPr>
        <w:t>3,</w:t>
      </w:r>
      <w:r w:rsidR="00645276">
        <w:rPr>
          <w:rFonts w:asciiTheme="majorHAnsi" w:hAnsiTheme="majorHAnsi"/>
          <w:sz w:val="22"/>
          <w:szCs w:val="22"/>
        </w:rPr>
        <w:t>558,331</w:t>
      </w:r>
      <w:r w:rsidR="00BE42BC" w:rsidRPr="00C82F13">
        <w:rPr>
          <w:rFonts w:asciiTheme="majorHAnsi" w:hAnsiTheme="majorHAnsi"/>
          <w:sz w:val="22"/>
          <w:szCs w:val="22"/>
        </w:rPr>
        <w:tab/>
      </w:r>
      <w:r w:rsidR="00BE42BC" w:rsidRPr="00C82F13">
        <w:rPr>
          <w:rFonts w:asciiTheme="majorHAnsi" w:hAnsiTheme="majorHAnsi"/>
          <w:sz w:val="22"/>
          <w:szCs w:val="22"/>
        </w:rPr>
        <w:tab/>
        <w:t>0.00</w:t>
      </w:r>
      <w:r w:rsidR="00113EC8">
        <w:rPr>
          <w:rFonts w:asciiTheme="majorHAnsi" w:hAnsiTheme="majorHAnsi"/>
          <w:sz w:val="22"/>
          <w:szCs w:val="22"/>
        </w:rPr>
        <w:t>39</w:t>
      </w:r>
      <w:r w:rsidR="00645276">
        <w:rPr>
          <w:rFonts w:asciiTheme="majorHAnsi" w:hAnsiTheme="majorHAnsi"/>
          <w:sz w:val="22"/>
          <w:szCs w:val="22"/>
        </w:rPr>
        <w:t>71</w:t>
      </w:r>
    </w:p>
    <w:p w14:paraId="45721EC0" w14:textId="77777777" w:rsidR="00171EE4" w:rsidRPr="0046049F" w:rsidRDefault="00171EE4" w:rsidP="00171EE4">
      <w:pPr>
        <w:ind w:left="360"/>
        <w:rPr>
          <w:rFonts w:asciiTheme="majorHAnsi" w:hAnsiTheme="majorHAnsi"/>
          <w:sz w:val="22"/>
          <w:szCs w:val="22"/>
        </w:rPr>
      </w:pPr>
      <w:r w:rsidRPr="0046049F">
        <w:rPr>
          <w:rFonts w:asciiTheme="majorHAnsi" w:hAnsiTheme="majorHAnsi"/>
          <w:sz w:val="22"/>
          <w:szCs w:val="22"/>
        </w:rPr>
        <w:tab/>
      </w:r>
      <w:r w:rsidRPr="0046049F">
        <w:rPr>
          <w:rFonts w:asciiTheme="majorHAnsi" w:hAnsiTheme="majorHAnsi"/>
          <w:sz w:val="22"/>
          <w:szCs w:val="22"/>
        </w:rPr>
        <w:tab/>
      </w:r>
      <w:r w:rsidRPr="0046049F">
        <w:rPr>
          <w:rFonts w:asciiTheme="majorHAnsi" w:hAnsiTheme="majorHAnsi"/>
          <w:sz w:val="22"/>
          <w:szCs w:val="22"/>
        </w:rPr>
        <w:tab/>
      </w:r>
    </w:p>
    <w:p w14:paraId="4612903B" w14:textId="77777777" w:rsidR="00865D75" w:rsidRDefault="00171EE4" w:rsidP="00171EE4">
      <w:pPr>
        <w:ind w:left="360"/>
        <w:rPr>
          <w:rFonts w:asciiTheme="majorHAnsi" w:hAnsiTheme="majorHAnsi"/>
          <w:sz w:val="22"/>
          <w:szCs w:val="22"/>
        </w:rPr>
      </w:pPr>
      <w:r w:rsidRPr="0046049F">
        <w:rPr>
          <w:rFonts w:asciiTheme="majorHAnsi" w:hAnsiTheme="majorHAnsi"/>
          <w:sz w:val="22"/>
          <w:szCs w:val="22"/>
        </w:rPr>
        <w:tab/>
      </w:r>
      <w:r w:rsidRPr="0046049F">
        <w:rPr>
          <w:rFonts w:asciiTheme="majorHAnsi" w:hAnsiTheme="majorHAnsi"/>
          <w:sz w:val="22"/>
          <w:szCs w:val="22"/>
        </w:rPr>
        <w:tab/>
        <w:t>SENIOR FOUNDATION</w:t>
      </w:r>
      <w:r w:rsidRPr="0046049F">
        <w:rPr>
          <w:rFonts w:asciiTheme="majorHAnsi" w:hAnsiTheme="majorHAnsi"/>
          <w:sz w:val="22"/>
          <w:szCs w:val="22"/>
        </w:rPr>
        <w:tab/>
      </w:r>
    </w:p>
    <w:p w14:paraId="5133F12A" w14:textId="77777777" w:rsidR="0022071C" w:rsidRDefault="00865D75" w:rsidP="0022071C">
      <w:pPr>
        <w:ind w:left="36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</w:p>
    <w:p w14:paraId="50B7A7E8" w14:textId="23848F4A" w:rsidR="00C05CC6" w:rsidRPr="00C82F13" w:rsidRDefault="0022071C" w:rsidP="00C05CC6">
      <w:pPr>
        <w:ind w:left="36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>Residential/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 w:rsidR="001F476C">
        <w:rPr>
          <w:rFonts w:asciiTheme="majorHAnsi" w:hAnsiTheme="majorHAnsi"/>
          <w:sz w:val="22"/>
          <w:szCs w:val="22"/>
        </w:rPr>
        <w:tab/>
      </w:r>
      <w:r w:rsidRPr="00C82F13">
        <w:rPr>
          <w:rFonts w:asciiTheme="majorHAnsi" w:hAnsiTheme="majorHAnsi"/>
          <w:sz w:val="22"/>
          <w:szCs w:val="22"/>
        </w:rPr>
        <w:t>$</w:t>
      </w:r>
      <w:r w:rsidR="00645276">
        <w:rPr>
          <w:rFonts w:asciiTheme="majorHAnsi" w:hAnsiTheme="majorHAnsi"/>
          <w:sz w:val="22"/>
          <w:szCs w:val="22"/>
        </w:rPr>
        <w:t>6134.00</w:t>
      </w:r>
      <w:r w:rsidRPr="00C82F13">
        <w:rPr>
          <w:rFonts w:asciiTheme="majorHAnsi" w:hAnsiTheme="majorHAnsi"/>
          <w:sz w:val="22"/>
          <w:szCs w:val="22"/>
        </w:rPr>
        <w:tab/>
        <w:t>$</w:t>
      </w:r>
      <w:r w:rsidR="00645276">
        <w:rPr>
          <w:rFonts w:asciiTheme="majorHAnsi" w:hAnsiTheme="majorHAnsi"/>
          <w:sz w:val="22"/>
          <w:szCs w:val="22"/>
        </w:rPr>
        <w:t>23,889,610</w:t>
      </w:r>
      <w:r w:rsidRPr="00C82F13">
        <w:rPr>
          <w:rFonts w:asciiTheme="majorHAnsi" w:hAnsiTheme="majorHAnsi"/>
          <w:sz w:val="22"/>
          <w:szCs w:val="22"/>
        </w:rPr>
        <w:tab/>
      </w:r>
      <w:r w:rsidRPr="00C82F13">
        <w:rPr>
          <w:rFonts w:asciiTheme="majorHAnsi" w:hAnsiTheme="majorHAnsi"/>
          <w:sz w:val="22"/>
          <w:szCs w:val="22"/>
        </w:rPr>
        <w:tab/>
      </w:r>
      <w:r w:rsidR="00E3743B" w:rsidRPr="00C82F13">
        <w:rPr>
          <w:rFonts w:asciiTheme="majorHAnsi" w:hAnsiTheme="majorHAnsi"/>
          <w:sz w:val="22"/>
          <w:szCs w:val="22"/>
        </w:rPr>
        <w:t>0</w:t>
      </w:r>
      <w:r w:rsidRPr="00C82F13">
        <w:rPr>
          <w:rFonts w:asciiTheme="majorHAnsi" w:hAnsiTheme="majorHAnsi"/>
          <w:sz w:val="22"/>
          <w:szCs w:val="22"/>
        </w:rPr>
        <w:t>.</w:t>
      </w:r>
      <w:r w:rsidR="00BE42BC" w:rsidRPr="00C82F13">
        <w:rPr>
          <w:rFonts w:asciiTheme="majorHAnsi" w:hAnsiTheme="majorHAnsi"/>
          <w:sz w:val="22"/>
          <w:szCs w:val="22"/>
        </w:rPr>
        <w:t>000</w:t>
      </w:r>
      <w:r w:rsidR="00113EC8">
        <w:rPr>
          <w:rFonts w:asciiTheme="majorHAnsi" w:hAnsiTheme="majorHAnsi"/>
          <w:sz w:val="22"/>
          <w:szCs w:val="22"/>
        </w:rPr>
        <w:t>2</w:t>
      </w:r>
      <w:r w:rsidR="00645276">
        <w:rPr>
          <w:rFonts w:asciiTheme="majorHAnsi" w:hAnsiTheme="majorHAnsi"/>
          <w:sz w:val="22"/>
          <w:szCs w:val="22"/>
        </w:rPr>
        <w:t>568</w:t>
      </w:r>
    </w:p>
    <w:p w14:paraId="30B14C58" w14:textId="77777777" w:rsidR="00171EE4" w:rsidRDefault="0022071C" w:rsidP="0022071C">
      <w:pPr>
        <w:ind w:left="360"/>
        <w:rPr>
          <w:rFonts w:asciiTheme="majorHAnsi" w:hAnsiTheme="majorHAnsi"/>
          <w:sz w:val="22"/>
          <w:szCs w:val="22"/>
        </w:rPr>
      </w:pPr>
      <w:r w:rsidRPr="0046049F">
        <w:rPr>
          <w:rFonts w:asciiTheme="majorHAnsi" w:hAnsiTheme="majorHAnsi"/>
          <w:sz w:val="22"/>
          <w:szCs w:val="22"/>
        </w:rPr>
        <w:lastRenderedPageBreak/>
        <w:tab/>
      </w:r>
      <w:r w:rsidRPr="0046049F">
        <w:rPr>
          <w:rFonts w:asciiTheme="majorHAnsi" w:hAnsiTheme="majorHAnsi"/>
          <w:sz w:val="22"/>
          <w:szCs w:val="22"/>
        </w:rPr>
        <w:tab/>
      </w:r>
      <w:r w:rsidRPr="00780793">
        <w:rPr>
          <w:rFonts w:asciiTheme="majorHAnsi" w:hAnsiTheme="majorHAnsi"/>
          <w:sz w:val="22"/>
          <w:szCs w:val="22"/>
        </w:rPr>
        <w:t>Non-Residential</w:t>
      </w:r>
      <w:r w:rsidR="00865D75" w:rsidRPr="00780793">
        <w:rPr>
          <w:rFonts w:asciiTheme="majorHAnsi" w:hAnsiTheme="majorHAnsi"/>
          <w:sz w:val="22"/>
          <w:szCs w:val="22"/>
        </w:rPr>
        <w:tab/>
      </w:r>
    </w:p>
    <w:p w14:paraId="1CCA9660" w14:textId="77777777" w:rsidR="00C05CC6" w:rsidRDefault="00C05CC6" w:rsidP="0022071C">
      <w:pPr>
        <w:ind w:left="360"/>
        <w:rPr>
          <w:rFonts w:asciiTheme="majorHAnsi" w:hAnsiTheme="majorHAnsi"/>
          <w:sz w:val="22"/>
          <w:szCs w:val="22"/>
        </w:rPr>
      </w:pPr>
    </w:p>
    <w:p w14:paraId="22F7A284" w14:textId="77777777" w:rsidR="00C05CC6" w:rsidRDefault="00C05CC6" w:rsidP="0022071C">
      <w:pPr>
        <w:ind w:left="36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>DESIGNATED INDUSTRIAL PROPERTY</w:t>
      </w:r>
    </w:p>
    <w:p w14:paraId="112259EE" w14:textId="77777777" w:rsidR="00C05CC6" w:rsidRDefault="00C05CC6" w:rsidP="0022071C">
      <w:pPr>
        <w:ind w:left="360"/>
        <w:rPr>
          <w:rFonts w:asciiTheme="majorHAnsi" w:hAnsiTheme="majorHAnsi"/>
          <w:sz w:val="22"/>
          <w:szCs w:val="22"/>
        </w:rPr>
      </w:pPr>
    </w:p>
    <w:p w14:paraId="6DE0A6DF" w14:textId="3A2B6292" w:rsidR="00C05CC6" w:rsidRPr="00780793" w:rsidRDefault="00C05CC6" w:rsidP="0022071C">
      <w:pPr>
        <w:ind w:left="36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>Designated Industrial Property $</w:t>
      </w:r>
      <w:r w:rsidR="00E371FE">
        <w:rPr>
          <w:rFonts w:asciiTheme="majorHAnsi" w:hAnsiTheme="majorHAnsi"/>
          <w:sz w:val="22"/>
          <w:szCs w:val="22"/>
        </w:rPr>
        <w:t>18.</w:t>
      </w:r>
      <w:r w:rsidR="00645276">
        <w:rPr>
          <w:rFonts w:asciiTheme="majorHAnsi" w:hAnsiTheme="majorHAnsi"/>
          <w:sz w:val="22"/>
          <w:szCs w:val="22"/>
        </w:rPr>
        <w:t>2</w:t>
      </w:r>
      <w:r w:rsidR="00113EC8">
        <w:rPr>
          <w:rFonts w:asciiTheme="majorHAnsi" w:hAnsiTheme="majorHAnsi"/>
          <w:sz w:val="22"/>
          <w:szCs w:val="22"/>
        </w:rPr>
        <w:t>2</w:t>
      </w:r>
      <w:r w:rsidR="006B5EA6">
        <w:rPr>
          <w:rFonts w:asciiTheme="majorHAnsi" w:hAnsiTheme="majorHAnsi"/>
          <w:sz w:val="22"/>
          <w:szCs w:val="22"/>
        </w:rPr>
        <w:tab/>
        <w:t>$</w:t>
      </w:r>
      <w:r w:rsidR="00E371FE">
        <w:rPr>
          <w:rFonts w:asciiTheme="majorHAnsi" w:hAnsiTheme="majorHAnsi"/>
          <w:sz w:val="22"/>
          <w:szCs w:val="22"/>
        </w:rPr>
        <w:t>2</w:t>
      </w:r>
      <w:r w:rsidR="00645276">
        <w:rPr>
          <w:rFonts w:asciiTheme="majorHAnsi" w:hAnsiTheme="majorHAnsi"/>
          <w:sz w:val="22"/>
          <w:szCs w:val="22"/>
        </w:rPr>
        <w:t>36,960</w:t>
      </w:r>
      <w:r>
        <w:rPr>
          <w:rFonts w:asciiTheme="majorHAnsi" w:hAnsiTheme="majorHAnsi"/>
          <w:sz w:val="22"/>
          <w:szCs w:val="22"/>
        </w:rPr>
        <w:tab/>
      </w:r>
      <w:r w:rsidR="006B5EA6">
        <w:rPr>
          <w:rFonts w:asciiTheme="majorHAnsi" w:hAnsiTheme="majorHAnsi"/>
          <w:sz w:val="22"/>
          <w:szCs w:val="22"/>
        </w:rPr>
        <w:tab/>
        <w:t>0.0</w:t>
      </w:r>
      <w:r w:rsidR="00A92483">
        <w:rPr>
          <w:rFonts w:asciiTheme="majorHAnsi" w:hAnsiTheme="majorHAnsi"/>
          <w:sz w:val="22"/>
          <w:szCs w:val="22"/>
        </w:rPr>
        <w:t>728</w:t>
      </w:r>
      <w:r>
        <w:rPr>
          <w:rFonts w:asciiTheme="majorHAnsi" w:hAnsiTheme="majorHAnsi"/>
          <w:sz w:val="22"/>
          <w:szCs w:val="22"/>
        </w:rPr>
        <w:tab/>
      </w:r>
    </w:p>
    <w:p w14:paraId="5E6EA7AE" w14:textId="77777777" w:rsidR="00171EE4" w:rsidRPr="00780793" w:rsidRDefault="00171EE4" w:rsidP="00171EE4">
      <w:pPr>
        <w:ind w:left="360"/>
        <w:rPr>
          <w:rFonts w:asciiTheme="majorHAnsi" w:hAnsiTheme="majorHAnsi"/>
          <w:sz w:val="22"/>
          <w:szCs w:val="22"/>
        </w:rPr>
      </w:pPr>
      <w:r w:rsidRPr="00780793">
        <w:rPr>
          <w:rFonts w:asciiTheme="majorHAnsi" w:hAnsiTheme="majorHAnsi"/>
          <w:sz w:val="22"/>
          <w:szCs w:val="22"/>
        </w:rPr>
        <w:tab/>
      </w:r>
      <w:r w:rsidRPr="00780793">
        <w:rPr>
          <w:rFonts w:asciiTheme="majorHAnsi" w:hAnsiTheme="majorHAnsi"/>
          <w:sz w:val="22"/>
          <w:szCs w:val="22"/>
        </w:rPr>
        <w:tab/>
      </w:r>
    </w:p>
    <w:p w14:paraId="5623A2FD" w14:textId="77777777" w:rsidR="00AC02FF" w:rsidRDefault="00171EE4" w:rsidP="00780793">
      <w:pPr>
        <w:ind w:left="720"/>
        <w:jc w:val="both"/>
        <w:rPr>
          <w:rFonts w:asciiTheme="majorHAnsi" w:hAnsiTheme="majorHAnsi"/>
          <w:sz w:val="22"/>
          <w:szCs w:val="22"/>
        </w:rPr>
      </w:pPr>
      <w:r w:rsidRPr="00780793">
        <w:rPr>
          <w:rFonts w:asciiTheme="majorHAnsi" w:hAnsiTheme="majorHAnsi"/>
          <w:sz w:val="22"/>
          <w:szCs w:val="22"/>
        </w:rPr>
        <w:tab/>
      </w:r>
      <w:r w:rsidR="00AC02FF">
        <w:rPr>
          <w:rFonts w:asciiTheme="majorHAnsi" w:hAnsiTheme="majorHAnsi"/>
          <w:sz w:val="22"/>
          <w:szCs w:val="22"/>
        </w:rPr>
        <w:t>VULCAN DISTRICT WASTE COMMISSION</w:t>
      </w:r>
    </w:p>
    <w:p w14:paraId="3030A984" w14:textId="77777777" w:rsidR="00AC02FF" w:rsidRDefault="00AC02FF" w:rsidP="00780793">
      <w:pPr>
        <w:ind w:left="720"/>
        <w:jc w:val="both"/>
        <w:rPr>
          <w:rFonts w:asciiTheme="majorHAnsi" w:hAnsiTheme="majorHAnsi"/>
          <w:sz w:val="22"/>
          <w:szCs w:val="22"/>
        </w:rPr>
      </w:pPr>
    </w:p>
    <w:p w14:paraId="55E3EC1E" w14:textId="11F3CCBA" w:rsidR="00AC02FF" w:rsidRPr="00C82F13" w:rsidRDefault="00AC02FF" w:rsidP="00AC02FF">
      <w:pPr>
        <w:ind w:left="36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>Residential/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 w:rsidRPr="00C82F13">
        <w:rPr>
          <w:rFonts w:asciiTheme="majorHAnsi" w:hAnsiTheme="majorHAnsi"/>
          <w:sz w:val="22"/>
          <w:szCs w:val="22"/>
        </w:rPr>
        <w:t>$</w:t>
      </w:r>
      <w:r w:rsidR="00113EC8">
        <w:rPr>
          <w:rFonts w:asciiTheme="majorHAnsi" w:hAnsiTheme="majorHAnsi"/>
          <w:sz w:val="22"/>
          <w:szCs w:val="22"/>
        </w:rPr>
        <w:t>43,</w:t>
      </w:r>
      <w:r w:rsidR="00A92483">
        <w:rPr>
          <w:rFonts w:asciiTheme="majorHAnsi" w:hAnsiTheme="majorHAnsi"/>
          <w:sz w:val="22"/>
          <w:szCs w:val="22"/>
        </w:rPr>
        <w:t>178.03</w:t>
      </w:r>
      <w:r w:rsidRPr="00C82F13">
        <w:rPr>
          <w:rFonts w:asciiTheme="majorHAnsi" w:hAnsiTheme="majorHAnsi"/>
          <w:sz w:val="22"/>
          <w:szCs w:val="22"/>
        </w:rPr>
        <w:tab/>
        <w:t>$</w:t>
      </w:r>
      <w:r w:rsidR="00A92483">
        <w:rPr>
          <w:rFonts w:asciiTheme="majorHAnsi" w:hAnsiTheme="majorHAnsi"/>
          <w:sz w:val="22"/>
          <w:szCs w:val="22"/>
        </w:rPr>
        <w:t>23,889,610</w:t>
      </w:r>
      <w:r w:rsidRPr="00C82F13">
        <w:rPr>
          <w:rFonts w:asciiTheme="majorHAnsi" w:hAnsiTheme="majorHAnsi"/>
          <w:sz w:val="22"/>
          <w:szCs w:val="22"/>
        </w:rPr>
        <w:tab/>
      </w:r>
      <w:r w:rsidRPr="00C82F13">
        <w:rPr>
          <w:rFonts w:asciiTheme="majorHAnsi" w:hAnsiTheme="majorHAnsi"/>
          <w:sz w:val="22"/>
          <w:szCs w:val="22"/>
        </w:rPr>
        <w:tab/>
        <w:t>0.00</w:t>
      </w:r>
      <w:r w:rsidR="00113EC8">
        <w:rPr>
          <w:rFonts w:asciiTheme="majorHAnsi" w:hAnsiTheme="majorHAnsi"/>
          <w:sz w:val="22"/>
          <w:szCs w:val="22"/>
        </w:rPr>
        <w:t>1</w:t>
      </w:r>
      <w:r w:rsidR="00A92483">
        <w:rPr>
          <w:rFonts w:asciiTheme="majorHAnsi" w:hAnsiTheme="majorHAnsi"/>
          <w:sz w:val="22"/>
          <w:szCs w:val="22"/>
        </w:rPr>
        <w:t>8075</w:t>
      </w:r>
    </w:p>
    <w:p w14:paraId="23E61976" w14:textId="77777777" w:rsidR="00AC02FF" w:rsidRDefault="00AC02FF" w:rsidP="00AC02FF">
      <w:pPr>
        <w:ind w:left="360"/>
        <w:rPr>
          <w:rFonts w:asciiTheme="majorHAnsi" w:hAnsiTheme="majorHAnsi"/>
          <w:sz w:val="22"/>
          <w:szCs w:val="22"/>
        </w:rPr>
      </w:pPr>
      <w:r w:rsidRPr="0046049F">
        <w:rPr>
          <w:rFonts w:asciiTheme="majorHAnsi" w:hAnsiTheme="majorHAnsi"/>
          <w:sz w:val="22"/>
          <w:szCs w:val="22"/>
        </w:rPr>
        <w:tab/>
      </w:r>
      <w:r w:rsidRPr="0046049F">
        <w:rPr>
          <w:rFonts w:asciiTheme="majorHAnsi" w:hAnsiTheme="majorHAnsi"/>
          <w:sz w:val="22"/>
          <w:szCs w:val="22"/>
        </w:rPr>
        <w:tab/>
      </w:r>
      <w:r w:rsidRPr="00780793">
        <w:rPr>
          <w:rFonts w:asciiTheme="majorHAnsi" w:hAnsiTheme="majorHAnsi"/>
          <w:sz w:val="22"/>
          <w:szCs w:val="22"/>
        </w:rPr>
        <w:t>Non-Residential</w:t>
      </w:r>
      <w:r w:rsidRPr="00780793">
        <w:rPr>
          <w:rFonts w:asciiTheme="majorHAnsi" w:hAnsiTheme="majorHAnsi"/>
          <w:sz w:val="22"/>
          <w:szCs w:val="22"/>
        </w:rPr>
        <w:tab/>
      </w:r>
    </w:p>
    <w:p w14:paraId="4D6B802F" w14:textId="77777777" w:rsidR="00AC02FF" w:rsidRDefault="00AC02FF" w:rsidP="00780793">
      <w:pPr>
        <w:ind w:left="720"/>
        <w:jc w:val="both"/>
        <w:rPr>
          <w:rFonts w:asciiTheme="majorHAnsi" w:hAnsiTheme="majorHAnsi"/>
          <w:sz w:val="22"/>
          <w:szCs w:val="22"/>
        </w:rPr>
      </w:pPr>
    </w:p>
    <w:p w14:paraId="30216D62" w14:textId="77777777" w:rsidR="00AC02FF" w:rsidRDefault="00AC02FF" w:rsidP="00780793">
      <w:pPr>
        <w:ind w:left="72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  <w:t>ROYAL CANADIAN MOUNTED POLICE</w:t>
      </w:r>
      <w:r w:rsidR="00780793" w:rsidRPr="00780793">
        <w:rPr>
          <w:rFonts w:asciiTheme="majorHAnsi" w:hAnsiTheme="majorHAnsi"/>
          <w:sz w:val="22"/>
          <w:szCs w:val="22"/>
        </w:rPr>
        <w:t xml:space="preserve"> </w:t>
      </w:r>
    </w:p>
    <w:p w14:paraId="0D6E0812" w14:textId="77777777" w:rsidR="00AC02FF" w:rsidRDefault="00AC02FF" w:rsidP="00780793">
      <w:pPr>
        <w:ind w:left="720"/>
        <w:jc w:val="both"/>
        <w:rPr>
          <w:rFonts w:asciiTheme="majorHAnsi" w:hAnsiTheme="majorHAnsi"/>
          <w:sz w:val="22"/>
          <w:szCs w:val="22"/>
        </w:rPr>
      </w:pPr>
    </w:p>
    <w:p w14:paraId="5138483F" w14:textId="53EB48F2" w:rsidR="00AC02FF" w:rsidRPr="00C82F13" w:rsidRDefault="00AC02FF" w:rsidP="00AC02FF">
      <w:pPr>
        <w:ind w:left="36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>Residential/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 w:rsidRPr="00C82F13">
        <w:rPr>
          <w:rFonts w:asciiTheme="majorHAnsi" w:hAnsiTheme="majorHAnsi"/>
          <w:sz w:val="22"/>
          <w:szCs w:val="22"/>
        </w:rPr>
        <w:t>$</w:t>
      </w:r>
      <w:r w:rsidR="00A92483">
        <w:rPr>
          <w:rFonts w:asciiTheme="majorHAnsi" w:hAnsiTheme="majorHAnsi"/>
          <w:sz w:val="22"/>
          <w:szCs w:val="22"/>
        </w:rPr>
        <w:t>9341.00</w:t>
      </w:r>
      <w:r w:rsidRPr="00C82F13">
        <w:rPr>
          <w:rFonts w:asciiTheme="majorHAnsi" w:hAnsiTheme="majorHAnsi"/>
          <w:sz w:val="22"/>
          <w:szCs w:val="22"/>
        </w:rPr>
        <w:tab/>
        <w:t>$</w:t>
      </w:r>
      <w:r w:rsidR="00A92483">
        <w:rPr>
          <w:rFonts w:asciiTheme="majorHAnsi" w:hAnsiTheme="majorHAnsi"/>
          <w:sz w:val="22"/>
          <w:szCs w:val="22"/>
        </w:rPr>
        <w:t>23,889,610</w:t>
      </w:r>
      <w:r w:rsidRPr="00C82F13">
        <w:rPr>
          <w:rFonts w:asciiTheme="majorHAnsi" w:hAnsiTheme="majorHAnsi"/>
          <w:sz w:val="22"/>
          <w:szCs w:val="22"/>
        </w:rPr>
        <w:tab/>
      </w:r>
      <w:r w:rsidRPr="00C82F13">
        <w:rPr>
          <w:rFonts w:asciiTheme="majorHAnsi" w:hAnsiTheme="majorHAnsi"/>
          <w:sz w:val="22"/>
          <w:szCs w:val="22"/>
        </w:rPr>
        <w:tab/>
        <w:t>0.000</w:t>
      </w:r>
      <w:r w:rsidR="00113EC8">
        <w:rPr>
          <w:rFonts w:asciiTheme="majorHAnsi" w:hAnsiTheme="majorHAnsi"/>
          <w:sz w:val="22"/>
          <w:szCs w:val="22"/>
        </w:rPr>
        <w:t>3</w:t>
      </w:r>
      <w:r w:rsidR="00A92483">
        <w:rPr>
          <w:rFonts w:asciiTheme="majorHAnsi" w:hAnsiTheme="majorHAnsi"/>
          <w:sz w:val="22"/>
          <w:szCs w:val="22"/>
        </w:rPr>
        <w:t>91</w:t>
      </w:r>
    </w:p>
    <w:p w14:paraId="77386B14" w14:textId="77777777" w:rsidR="00AC02FF" w:rsidRDefault="00AC02FF" w:rsidP="00AC02FF">
      <w:pPr>
        <w:ind w:left="360"/>
        <w:rPr>
          <w:rFonts w:asciiTheme="majorHAnsi" w:hAnsiTheme="majorHAnsi"/>
          <w:sz w:val="22"/>
          <w:szCs w:val="22"/>
        </w:rPr>
      </w:pPr>
      <w:r w:rsidRPr="0046049F">
        <w:rPr>
          <w:rFonts w:asciiTheme="majorHAnsi" w:hAnsiTheme="majorHAnsi"/>
          <w:sz w:val="22"/>
          <w:szCs w:val="22"/>
        </w:rPr>
        <w:tab/>
      </w:r>
      <w:r w:rsidRPr="0046049F">
        <w:rPr>
          <w:rFonts w:asciiTheme="majorHAnsi" w:hAnsiTheme="majorHAnsi"/>
          <w:sz w:val="22"/>
          <w:szCs w:val="22"/>
        </w:rPr>
        <w:tab/>
      </w:r>
      <w:r w:rsidRPr="00780793">
        <w:rPr>
          <w:rFonts w:asciiTheme="majorHAnsi" w:hAnsiTheme="majorHAnsi"/>
          <w:sz w:val="22"/>
          <w:szCs w:val="22"/>
        </w:rPr>
        <w:t>Non-Residential</w:t>
      </w:r>
    </w:p>
    <w:p w14:paraId="4A70E86F" w14:textId="77777777" w:rsidR="00AC02FF" w:rsidRDefault="00AC02FF" w:rsidP="00780793">
      <w:pPr>
        <w:ind w:left="720"/>
        <w:jc w:val="both"/>
        <w:rPr>
          <w:rFonts w:asciiTheme="majorHAnsi" w:hAnsiTheme="majorHAnsi"/>
          <w:sz w:val="22"/>
          <w:szCs w:val="22"/>
        </w:rPr>
      </w:pPr>
    </w:p>
    <w:p w14:paraId="6891C210" w14:textId="0490919A" w:rsidR="00780793" w:rsidRPr="00780793" w:rsidRDefault="00AC02FF" w:rsidP="00AC02FF">
      <w:pPr>
        <w:ind w:left="720" w:firstLine="72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2. </w:t>
      </w:r>
      <w:r w:rsidR="00780793" w:rsidRPr="00780793">
        <w:rPr>
          <w:rFonts w:asciiTheme="majorHAnsi" w:hAnsiTheme="majorHAnsi" w:cs="Arial"/>
          <w:sz w:val="22"/>
          <w:szCs w:val="22"/>
        </w:rPr>
        <w:t xml:space="preserve">The minimum amount payable as property tax for general municipal purposes </w:t>
      </w:r>
      <w:r w:rsidR="00780793">
        <w:rPr>
          <w:rFonts w:asciiTheme="majorHAnsi" w:hAnsiTheme="majorHAnsi" w:cs="Arial"/>
          <w:sz w:val="22"/>
          <w:szCs w:val="22"/>
        </w:rPr>
        <w:tab/>
      </w:r>
      <w:r w:rsidR="0018518F">
        <w:rPr>
          <w:rFonts w:asciiTheme="majorHAnsi" w:hAnsiTheme="majorHAnsi" w:cs="Arial"/>
          <w:sz w:val="22"/>
          <w:szCs w:val="22"/>
        </w:rPr>
        <w:t xml:space="preserve">shall be </w:t>
      </w:r>
      <w:r w:rsidR="0018518F" w:rsidRPr="00AC02FF">
        <w:rPr>
          <w:rFonts w:asciiTheme="majorHAnsi" w:hAnsiTheme="majorHAnsi" w:cs="Arial"/>
          <w:sz w:val="22"/>
          <w:szCs w:val="22"/>
        </w:rPr>
        <w:t>$2</w:t>
      </w:r>
      <w:r w:rsidR="00E371FE">
        <w:rPr>
          <w:rFonts w:asciiTheme="majorHAnsi" w:hAnsiTheme="majorHAnsi" w:cs="Arial"/>
          <w:sz w:val="22"/>
          <w:szCs w:val="22"/>
        </w:rPr>
        <w:t>5</w:t>
      </w:r>
      <w:r w:rsidR="006B5EA6" w:rsidRPr="00AC02FF">
        <w:rPr>
          <w:rFonts w:asciiTheme="majorHAnsi" w:hAnsiTheme="majorHAnsi" w:cs="Arial"/>
          <w:sz w:val="22"/>
          <w:szCs w:val="22"/>
        </w:rPr>
        <w:t>0.00</w:t>
      </w:r>
      <w:r w:rsidR="006B5EA6">
        <w:rPr>
          <w:rFonts w:asciiTheme="majorHAnsi" w:hAnsiTheme="majorHAnsi" w:cs="Arial"/>
          <w:sz w:val="22"/>
          <w:szCs w:val="22"/>
        </w:rPr>
        <w:t>.</w:t>
      </w:r>
    </w:p>
    <w:p w14:paraId="3ACED48D" w14:textId="77777777" w:rsidR="00780793" w:rsidRPr="00780793" w:rsidRDefault="00780793" w:rsidP="00171EE4">
      <w:pPr>
        <w:ind w:left="360"/>
        <w:rPr>
          <w:rFonts w:asciiTheme="majorHAnsi" w:hAnsiTheme="majorHAnsi"/>
          <w:sz w:val="22"/>
          <w:szCs w:val="22"/>
        </w:rPr>
      </w:pPr>
    </w:p>
    <w:p w14:paraId="2BBCFEEA" w14:textId="77777777" w:rsidR="00171EE4" w:rsidRPr="00780793" w:rsidRDefault="00AC02FF" w:rsidP="00171EE4">
      <w:pPr>
        <w:ind w:left="36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>3</w:t>
      </w:r>
      <w:r w:rsidR="00171EE4" w:rsidRPr="00780793">
        <w:rPr>
          <w:rFonts w:asciiTheme="majorHAnsi" w:hAnsiTheme="majorHAnsi"/>
          <w:sz w:val="22"/>
          <w:szCs w:val="22"/>
        </w:rPr>
        <w:t xml:space="preserve">. </w:t>
      </w:r>
      <w:bookmarkStart w:id="0" w:name="_Hlk14952119"/>
      <w:r w:rsidR="00171EE4" w:rsidRPr="00780793">
        <w:rPr>
          <w:rFonts w:asciiTheme="majorHAnsi" w:hAnsiTheme="majorHAnsi"/>
          <w:sz w:val="22"/>
          <w:szCs w:val="22"/>
        </w:rPr>
        <w:t>That this By-Law shall take effect on the date of the THIRD and FINAL reading</w:t>
      </w:r>
    </w:p>
    <w:p w14:paraId="0C8C1ABF" w14:textId="77777777" w:rsidR="00171EE4" w:rsidRPr="00780793" w:rsidRDefault="00171EE4" w:rsidP="00171EE4">
      <w:pPr>
        <w:ind w:left="360"/>
        <w:rPr>
          <w:rFonts w:asciiTheme="majorHAnsi" w:hAnsiTheme="majorHAnsi"/>
          <w:sz w:val="22"/>
          <w:szCs w:val="22"/>
        </w:rPr>
      </w:pPr>
    </w:p>
    <w:p w14:paraId="75EACCA7" w14:textId="40644B92" w:rsidR="00171EE4" w:rsidRPr="0046049F" w:rsidRDefault="00171EE4" w:rsidP="00171EE4">
      <w:pPr>
        <w:ind w:left="360"/>
        <w:rPr>
          <w:rFonts w:asciiTheme="majorHAnsi" w:hAnsiTheme="majorHAnsi"/>
          <w:sz w:val="22"/>
          <w:szCs w:val="22"/>
        </w:rPr>
      </w:pPr>
      <w:r w:rsidRPr="00780793">
        <w:rPr>
          <w:rFonts w:asciiTheme="majorHAnsi" w:hAnsiTheme="majorHAnsi"/>
          <w:sz w:val="22"/>
          <w:szCs w:val="22"/>
        </w:rPr>
        <w:tab/>
      </w:r>
      <w:r w:rsidRPr="00780793">
        <w:rPr>
          <w:rFonts w:asciiTheme="majorHAnsi" w:hAnsiTheme="majorHAnsi"/>
          <w:sz w:val="22"/>
          <w:szCs w:val="22"/>
        </w:rPr>
        <w:tab/>
        <w:t xml:space="preserve">READ, a </w:t>
      </w:r>
      <w:r w:rsidR="00E4168D">
        <w:rPr>
          <w:rFonts w:asciiTheme="majorHAnsi" w:hAnsiTheme="majorHAnsi"/>
          <w:sz w:val="22"/>
          <w:szCs w:val="22"/>
        </w:rPr>
        <w:t>FIRST TIME</w:t>
      </w:r>
      <w:r w:rsidRPr="0046049F">
        <w:rPr>
          <w:rFonts w:asciiTheme="majorHAnsi" w:hAnsiTheme="majorHAnsi"/>
          <w:sz w:val="22"/>
          <w:szCs w:val="22"/>
        </w:rPr>
        <w:t xml:space="preserve"> in Council this </w:t>
      </w:r>
      <w:r w:rsidR="00A92483">
        <w:rPr>
          <w:rFonts w:asciiTheme="majorHAnsi" w:hAnsiTheme="majorHAnsi"/>
          <w:sz w:val="22"/>
          <w:szCs w:val="22"/>
        </w:rPr>
        <w:t>12</w:t>
      </w:r>
      <w:r w:rsidR="005007F4" w:rsidRPr="005007F4">
        <w:rPr>
          <w:rFonts w:asciiTheme="majorHAnsi" w:hAnsiTheme="majorHAnsi"/>
          <w:sz w:val="22"/>
          <w:szCs w:val="22"/>
          <w:vertAlign w:val="superscript"/>
        </w:rPr>
        <w:t>th</w:t>
      </w:r>
      <w:r w:rsidR="00AA1EEE" w:rsidRPr="005F2B0F">
        <w:rPr>
          <w:rFonts w:asciiTheme="majorHAnsi" w:hAnsiTheme="majorHAnsi"/>
          <w:color w:val="FF0000"/>
          <w:sz w:val="22"/>
          <w:szCs w:val="22"/>
        </w:rPr>
        <w:t xml:space="preserve"> </w:t>
      </w:r>
      <w:r w:rsidRPr="0046049F">
        <w:rPr>
          <w:rFonts w:asciiTheme="majorHAnsi" w:hAnsiTheme="majorHAnsi"/>
          <w:sz w:val="22"/>
          <w:szCs w:val="22"/>
        </w:rPr>
        <w:t xml:space="preserve">DAY OF </w:t>
      </w:r>
      <w:r w:rsidR="00E4168D">
        <w:rPr>
          <w:rFonts w:asciiTheme="majorHAnsi" w:hAnsiTheme="majorHAnsi"/>
          <w:sz w:val="22"/>
          <w:szCs w:val="22"/>
        </w:rPr>
        <w:t>MAY</w:t>
      </w:r>
      <w:r w:rsidRPr="0046049F">
        <w:rPr>
          <w:rFonts w:asciiTheme="majorHAnsi" w:hAnsiTheme="majorHAnsi"/>
          <w:sz w:val="22"/>
          <w:szCs w:val="22"/>
        </w:rPr>
        <w:t xml:space="preserve"> </w:t>
      </w:r>
      <w:r w:rsidR="0018518F">
        <w:rPr>
          <w:rFonts w:asciiTheme="majorHAnsi" w:hAnsiTheme="majorHAnsi"/>
          <w:sz w:val="22"/>
          <w:szCs w:val="22"/>
        </w:rPr>
        <w:t>202</w:t>
      </w:r>
      <w:r w:rsidR="00A92483">
        <w:rPr>
          <w:rFonts w:asciiTheme="majorHAnsi" w:hAnsiTheme="majorHAnsi"/>
          <w:sz w:val="22"/>
          <w:szCs w:val="22"/>
        </w:rPr>
        <w:t>6</w:t>
      </w:r>
      <w:r w:rsidRPr="0046049F">
        <w:rPr>
          <w:rFonts w:asciiTheme="majorHAnsi" w:hAnsiTheme="majorHAnsi"/>
          <w:sz w:val="22"/>
          <w:szCs w:val="22"/>
        </w:rPr>
        <w:t>.</w:t>
      </w:r>
    </w:p>
    <w:p w14:paraId="4BBA1682" w14:textId="77777777" w:rsidR="00171EE4" w:rsidRPr="0046049F" w:rsidRDefault="00171EE4" w:rsidP="00171EE4">
      <w:pPr>
        <w:ind w:left="360"/>
        <w:rPr>
          <w:rFonts w:asciiTheme="majorHAnsi" w:hAnsiTheme="majorHAnsi"/>
          <w:sz w:val="22"/>
          <w:szCs w:val="22"/>
        </w:rPr>
      </w:pPr>
    </w:p>
    <w:p w14:paraId="3CFE4C2C" w14:textId="2F466A3D" w:rsidR="00171EE4" w:rsidRDefault="00171EE4" w:rsidP="00AC02FF">
      <w:pPr>
        <w:ind w:left="360"/>
        <w:rPr>
          <w:rFonts w:asciiTheme="majorHAnsi" w:hAnsiTheme="majorHAnsi"/>
          <w:sz w:val="22"/>
          <w:szCs w:val="22"/>
        </w:rPr>
      </w:pPr>
      <w:r w:rsidRPr="0046049F">
        <w:rPr>
          <w:rFonts w:asciiTheme="majorHAnsi" w:hAnsiTheme="majorHAnsi"/>
          <w:sz w:val="22"/>
          <w:szCs w:val="22"/>
        </w:rPr>
        <w:tab/>
      </w:r>
      <w:r w:rsidRPr="0046049F">
        <w:rPr>
          <w:rFonts w:asciiTheme="majorHAnsi" w:hAnsiTheme="majorHAnsi"/>
          <w:sz w:val="22"/>
          <w:szCs w:val="22"/>
        </w:rPr>
        <w:tab/>
        <w:t xml:space="preserve">READ, a </w:t>
      </w:r>
      <w:r w:rsidR="00E4168D">
        <w:rPr>
          <w:rFonts w:asciiTheme="majorHAnsi" w:hAnsiTheme="majorHAnsi"/>
          <w:sz w:val="22"/>
          <w:szCs w:val="22"/>
        </w:rPr>
        <w:t>SECOND TIME</w:t>
      </w:r>
      <w:r w:rsidRPr="0046049F">
        <w:rPr>
          <w:rFonts w:asciiTheme="majorHAnsi" w:hAnsiTheme="majorHAnsi"/>
          <w:sz w:val="22"/>
          <w:szCs w:val="22"/>
        </w:rPr>
        <w:t xml:space="preserve"> in Council this </w:t>
      </w:r>
      <w:r w:rsidR="00E371FE">
        <w:rPr>
          <w:rFonts w:asciiTheme="majorHAnsi" w:hAnsiTheme="majorHAnsi"/>
          <w:sz w:val="22"/>
          <w:szCs w:val="22"/>
        </w:rPr>
        <w:t>1</w:t>
      </w:r>
      <w:r w:rsidR="00A92483">
        <w:rPr>
          <w:rFonts w:asciiTheme="majorHAnsi" w:hAnsiTheme="majorHAnsi"/>
          <w:sz w:val="22"/>
          <w:szCs w:val="22"/>
        </w:rPr>
        <w:t>2</w:t>
      </w:r>
      <w:r w:rsidR="005007F4" w:rsidRPr="005007F4">
        <w:rPr>
          <w:rFonts w:asciiTheme="majorHAnsi" w:hAnsiTheme="majorHAnsi"/>
          <w:sz w:val="22"/>
          <w:szCs w:val="22"/>
          <w:vertAlign w:val="superscript"/>
        </w:rPr>
        <w:t>th</w:t>
      </w:r>
      <w:r w:rsidR="00AA1EEE" w:rsidRPr="005F2B0F">
        <w:rPr>
          <w:rFonts w:asciiTheme="majorHAnsi" w:hAnsiTheme="majorHAnsi"/>
          <w:color w:val="FF0000"/>
          <w:sz w:val="22"/>
          <w:szCs w:val="22"/>
        </w:rPr>
        <w:t xml:space="preserve"> </w:t>
      </w:r>
      <w:r w:rsidR="0046049F">
        <w:rPr>
          <w:rFonts w:asciiTheme="majorHAnsi" w:hAnsiTheme="majorHAnsi"/>
          <w:sz w:val="22"/>
          <w:szCs w:val="22"/>
        </w:rPr>
        <w:t xml:space="preserve">DAY OF </w:t>
      </w:r>
      <w:r w:rsidR="00E4168D">
        <w:rPr>
          <w:rFonts w:asciiTheme="majorHAnsi" w:hAnsiTheme="majorHAnsi"/>
          <w:sz w:val="22"/>
          <w:szCs w:val="22"/>
        </w:rPr>
        <w:t>MAY</w:t>
      </w:r>
      <w:r w:rsidRPr="0046049F">
        <w:rPr>
          <w:rFonts w:asciiTheme="majorHAnsi" w:hAnsiTheme="majorHAnsi"/>
          <w:sz w:val="22"/>
          <w:szCs w:val="22"/>
        </w:rPr>
        <w:t xml:space="preserve"> </w:t>
      </w:r>
      <w:r w:rsidR="00D763D9">
        <w:rPr>
          <w:rFonts w:asciiTheme="majorHAnsi" w:hAnsiTheme="majorHAnsi"/>
          <w:sz w:val="22"/>
          <w:szCs w:val="22"/>
        </w:rPr>
        <w:t>20</w:t>
      </w:r>
      <w:r w:rsidR="0018518F">
        <w:rPr>
          <w:rFonts w:asciiTheme="majorHAnsi" w:hAnsiTheme="majorHAnsi"/>
          <w:sz w:val="22"/>
          <w:szCs w:val="22"/>
        </w:rPr>
        <w:t>2</w:t>
      </w:r>
      <w:r w:rsidR="00A92483">
        <w:rPr>
          <w:rFonts w:asciiTheme="majorHAnsi" w:hAnsiTheme="majorHAnsi"/>
          <w:sz w:val="22"/>
          <w:szCs w:val="22"/>
        </w:rPr>
        <w:t>6</w:t>
      </w:r>
      <w:r w:rsidRPr="0046049F">
        <w:rPr>
          <w:rFonts w:asciiTheme="majorHAnsi" w:hAnsiTheme="majorHAnsi"/>
          <w:sz w:val="22"/>
          <w:szCs w:val="22"/>
        </w:rPr>
        <w:t>.</w:t>
      </w:r>
    </w:p>
    <w:p w14:paraId="131F01AE" w14:textId="77777777" w:rsidR="00E4168D" w:rsidRDefault="00E4168D" w:rsidP="00AC02FF">
      <w:pPr>
        <w:ind w:left="360"/>
        <w:rPr>
          <w:rFonts w:asciiTheme="majorHAnsi" w:hAnsiTheme="majorHAnsi"/>
          <w:sz w:val="22"/>
          <w:szCs w:val="22"/>
        </w:rPr>
      </w:pPr>
    </w:p>
    <w:p w14:paraId="4DB9206B" w14:textId="61DCC4A0" w:rsidR="00E4168D" w:rsidRPr="0046049F" w:rsidRDefault="00E4168D" w:rsidP="00AC02FF">
      <w:pPr>
        <w:ind w:left="36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>UNANIMOUS CONSENT given for a THIRD READING this 1</w:t>
      </w:r>
      <w:r w:rsidR="00A92483">
        <w:rPr>
          <w:rFonts w:asciiTheme="majorHAnsi" w:hAnsiTheme="majorHAnsi"/>
          <w:sz w:val="22"/>
          <w:szCs w:val="22"/>
        </w:rPr>
        <w:t>2</w:t>
      </w:r>
      <w:r w:rsidRPr="00E4168D">
        <w:rPr>
          <w:rFonts w:asciiTheme="majorHAnsi" w:hAnsiTheme="majorHAnsi"/>
          <w:sz w:val="22"/>
          <w:szCs w:val="22"/>
          <w:vertAlign w:val="superscript"/>
        </w:rPr>
        <w:t>th</w:t>
      </w:r>
      <w:r>
        <w:rPr>
          <w:rFonts w:asciiTheme="majorHAnsi" w:hAnsiTheme="majorHAnsi"/>
          <w:sz w:val="22"/>
          <w:szCs w:val="22"/>
        </w:rPr>
        <w:t xml:space="preserve"> DAY OF MAY 202</w:t>
      </w:r>
      <w:r w:rsidR="00A92483">
        <w:rPr>
          <w:rFonts w:asciiTheme="majorHAnsi" w:hAnsiTheme="majorHAnsi"/>
          <w:sz w:val="22"/>
          <w:szCs w:val="22"/>
        </w:rPr>
        <w:t>6</w:t>
      </w:r>
      <w:r>
        <w:rPr>
          <w:rFonts w:asciiTheme="majorHAnsi" w:hAnsiTheme="majorHAnsi"/>
          <w:sz w:val="22"/>
          <w:szCs w:val="22"/>
        </w:rPr>
        <w:t>.</w:t>
      </w:r>
    </w:p>
    <w:p w14:paraId="02BD10C0" w14:textId="77777777" w:rsidR="00171EE4" w:rsidRPr="0046049F" w:rsidRDefault="00171EE4" w:rsidP="00171EE4">
      <w:pPr>
        <w:ind w:left="360"/>
        <w:rPr>
          <w:rFonts w:asciiTheme="majorHAnsi" w:hAnsiTheme="majorHAnsi"/>
          <w:sz w:val="22"/>
          <w:szCs w:val="22"/>
        </w:rPr>
      </w:pPr>
    </w:p>
    <w:p w14:paraId="2A384448" w14:textId="7FBA4BB5" w:rsidR="00171EE4" w:rsidRDefault="00171EE4" w:rsidP="00171EE4">
      <w:pPr>
        <w:ind w:left="360"/>
        <w:rPr>
          <w:rFonts w:asciiTheme="majorHAnsi" w:hAnsiTheme="majorHAnsi"/>
          <w:sz w:val="22"/>
          <w:szCs w:val="22"/>
        </w:rPr>
      </w:pPr>
      <w:r w:rsidRPr="0046049F">
        <w:rPr>
          <w:rFonts w:asciiTheme="majorHAnsi" w:hAnsiTheme="majorHAnsi"/>
          <w:sz w:val="22"/>
          <w:szCs w:val="22"/>
        </w:rPr>
        <w:tab/>
      </w:r>
      <w:r w:rsidRPr="0046049F">
        <w:rPr>
          <w:rFonts w:asciiTheme="majorHAnsi" w:hAnsiTheme="majorHAnsi"/>
          <w:sz w:val="22"/>
          <w:szCs w:val="22"/>
        </w:rPr>
        <w:tab/>
        <w:t xml:space="preserve">READ, a </w:t>
      </w:r>
      <w:r w:rsidR="00E4168D">
        <w:rPr>
          <w:rFonts w:asciiTheme="majorHAnsi" w:hAnsiTheme="majorHAnsi"/>
          <w:sz w:val="22"/>
          <w:szCs w:val="22"/>
        </w:rPr>
        <w:t>THIRD TIME</w:t>
      </w:r>
      <w:r w:rsidRPr="0046049F">
        <w:rPr>
          <w:rFonts w:asciiTheme="majorHAnsi" w:hAnsiTheme="majorHAnsi"/>
          <w:sz w:val="22"/>
          <w:szCs w:val="22"/>
        </w:rPr>
        <w:t xml:space="preserve"> and </w:t>
      </w:r>
      <w:r w:rsidR="00E4168D">
        <w:rPr>
          <w:rFonts w:asciiTheme="majorHAnsi" w:hAnsiTheme="majorHAnsi"/>
          <w:sz w:val="22"/>
          <w:szCs w:val="22"/>
        </w:rPr>
        <w:t>PASSED UNANIMOUSLY</w:t>
      </w:r>
      <w:r w:rsidRPr="0046049F">
        <w:rPr>
          <w:rFonts w:asciiTheme="majorHAnsi" w:hAnsiTheme="majorHAnsi"/>
          <w:sz w:val="22"/>
          <w:szCs w:val="22"/>
        </w:rPr>
        <w:t xml:space="preserve"> this</w:t>
      </w:r>
      <w:r w:rsidR="00811A84">
        <w:rPr>
          <w:rFonts w:asciiTheme="majorHAnsi" w:hAnsiTheme="majorHAnsi"/>
          <w:sz w:val="22"/>
          <w:szCs w:val="22"/>
        </w:rPr>
        <w:t xml:space="preserve"> </w:t>
      </w:r>
      <w:r w:rsidR="004E0A8C">
        <w:rPr>
          <w:rFonts w:asciiTheme="majorHAnsi" w:hAnsiTheme="majorHAnsi"/>
          <w:sz w:val="22"/>
          <w:szCs w:val="22"/>
        </w:rPr>
        <w:t>1</w:t>
      </w:r>
      <w:r w:rsidR="00A92483">
        <w:rPr>
          <w:rFonts w:asciiTheme="majorHAnsi" w:hAnsiTheme="majorHAnsi"/>
          <w:sz w:val="22"/>
          <w:szCs w:val="22"/>
        </w:rPr>
        <w:t>2</w:t>
      </w:r>
      <w:r w:rsidR="005007F4" w:rsidRPr="005007F4">
        <w:rPr>
          <w:rFonts w:asciiTheme="majorHAnsi" w:hAnsiTheme="majorHAnsi"/>
          <w:sz w:val="22"/>
          <w:szCs w:val="22"/>
          <w:vertAlign w:val="superscript"/>
        </w:rPr>
        <w:t>th</w:t>
      </w:r>
      <w:r w:rsidR="00EE6670">
        <w:rPr>
          <w:rFonts w:asciiTheme="majorHAnsi" w:hAnsiTheme="majorHAnsi"/>
          <w:sz w:val="22"/>
          <w:szCs w:val="22"/>
        </w:rPr>
        <w:t xml:space="preserve"> </w:t>
      </w:r>
      <w:r w:rsidRPr="0046049F">
        <w:rPr>
          <w:rFonts w:asciiTheme="majorHAnsi" w:hAnsiTheme="majorHAnsi"/>
          <w:sz w:val="22"/>
          <w:szCs w:val="22"/>
        </w:rPr>
        <w:t xml:space="preserve">DAY OF </w:t>
      </w:r>
      <w:r w:rsidR="00113EC8">
        <w:rPr>
          <w:rFonts w:asciiTheme="majorHAnsi" w:hAnsiTheme="majorHAnsi"/>
          <w:sz w:val="22"/>
          <w:szCs w:val="22"/>
        </w:rPr>
        <w:t>MAY</w:t>
      </w:r>
      <w:r w:rsidRPr="0046049F">
        <w:rPr>
          <w:rFonts w:asciiTheme="majorHAnsi" w:hAnsiTheme="majorHAnsi"/>
          <w:sz w:val="22"/>
          <w:szCs w:val="22"/>
        </w:rPr>
        <w:t xml:space="preserve"> </w:t>
      </w:r>
      <w:r w:rsidR="0018518F">
        <w:rPr>
          <w:rFonts w:asciiTheme="majorHAnsi" w:hAnsiTheme="majorHAnsi"/>
          <w:sz w:val="22"/>
          <w:szCs w:val="22"/>
        </w:rPr>
        <w:t>202</w:t>
      </w:r>
      <w:r w:rsidR="00A92483">
        <w:rPr>
          <w:rFonts w:asciiTheme="majorHAnsi" w:hAnsiTheme="majorHAnsi"/>
          <w:sz w:val="22"/>
          <w:szCs w:val="22"/>
        </w:rPr>
        <w:t>6</w:t>
      </w:r>
      <w:r w:rsidRPr="0046049F">
        <w:rPr>
          <w:rFonts w:asciiTheme="majorHAnsi" w:hAnsiTheme="majorHAnsi"/>
          <w:sz w:val="22"/>
          <w:szCs w:val="22"/>
        </w:rPr>
        <w:t>.</w:t>
      </w:r>
    </w:p>
    <w:p w14:paraId="2B6E8FAB" w14:textId="77777777" w:rsidR="00E4168D" w:rsidRPr="0046049F" w:rsidRDefault="00E4168D" w:rsidP="00171EE4">
      <w:pPr>
        <w:ind w:left="360"/>
        <w:rPr>
          <w:rFonts w:asciiTheme="majorHAnsi" w:hAnsiTheme="majorHAnsi"/>
          <w:sz w:val="22"/>
          <w:szCs w:val="22"/>
        </w:rPr>
      </w:pPr>
    </w:p>
    <w:bookmarkEnd w:id="0"/>
    <w:p w14:paraId="6034A7A1" w14:textId="4E7B900E" w:rsidR="00171EE4" w:rsidRPr="0046049F" w:rsidRDefault="00171EE4" w:rsidP="00A00542">
      <w:pPr>
        <w:rPr>
          <w:rFonts w:asciiTheme="majorHAnsi" w:hAnsiTheme="majorHAnsi"/>
          <w:sz w:val="22"/>
          <w:szCs w:val="22"/>
        </w:rPr>
      </w:pPr>
    </w:p>
    <w:p w14:paraId="5F0FC4A5" w14:textId="6A981A8A" w:rsidR="00DE45BF" w:rsidRDefault="00E4168D" w:rsidP="00CD4203">
      <w:pPr>
        <w:ind w:left="5400" w:firstLine="36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    </w:t>
      </w:r>
      <w:r w:rsidR="00171EE4" w:rsidRPr="0046049F">
        <w:rPr>
          <w:rFonts w:asciiTheme="majorHAnsi" w:hAnsiTheme="majorHAnsi"/>
          <w:sz w:val="22"/>
          <w:szCs w:val="22"/>
        </w:rPr>
        <w:t>VILLAGE OF ARROWWOOD</w:t>
      </w:r>
    </w:p>
    <w:p w14:paraId="7AF7E320" w14:textId="77777777" w:rsidR="00DE45BF" w:rsidRDefault="00DE45BF" w:rsidP="00171EE4">
      <w:pPr>
        <w:ind w:left="360"/>
        <w:rPr>
          <w:rFonts w:asciiTheme="majorHAnsi" w:hAnsiTheme="majorHAnsi"/>
          <w:sz w:val="22"/>
          <w:szCs w:val="22"/>
        </w:rPr>
      </w:pPr>
    </w:p>
    <w:p w14:paraId="12D14621" w14:textId="77777777" w:rsidR="00DE45BF" w:rsidRPr="0046049F" w:rsidRDefault="00DE45BF" w:rsidP="00171EE4">
      <w:pPr>
        <w:ind w:left="360"/>
        <w:rPr>
          <w:rFonts w:asciiTheme="majorHAnsi" w:hAnsiTheme="majorHAnsi"/>
          <w:sz w:val="22"/>
          <w:szCs w:val="22"/>
        </w:rPr>
      </w:pPr>
    </w:p>
    <w:p w14:paraId="017C0B14" w14:textId="1E9E3262" w:rsidR="00171EE4" w:rsidRPr="0046049F" w:rsidRDefault="00171EE4" w:rsidP="00171EE4">
      <w:pPr>
        <w:ind w:left="360"/>
        <w:rPr>
          <w:rFonts w:asciiTheme="majorHAnsi" w:hAnsiTheme="majorHAnsi"/>
          <w:sz w:val="22"/>
          <w:szCs w:val="22"/>
        </w:rPr>
      </w:pPr>
      <w:r w:rsidRPr="0046049F">
        <w:rPr>
          <w:rFonts w:asciiTheme="majorHAnsi" w:hAnsiTheme="majorHAnsi"/>
          <w:sz w:val="22"/>
          <w:szCs w:val="22"/>
        </w:rPr>
        <w:tab/>
      </w:r>
      <w:r w:rsidRPr="0046049F">
        <w:rPr>
          <w:rFonts w:asciiTheme="majorHAnsi" w:hAnsiTheme="majorHAnsi"/>
          <w:sz w:val="22"/>
          <w:szCs w:val="22"/>
        </w:rPr>
        <w:tab/>
        <w:t>_________________________</w:t>
      </w:r>
      <w:r w:rsidR="00865D75">
        <w:rPr>
          <w:rFonts w:asciiTheme="majorHAnsi" w:hAnsiTheme="majorHAnsi"/>
          <w:sz w:val="22"/>
          <w:szCs w:val="22"/>
        </w:rPr>
        <w:t>_______________</w:t>
      </w:r>
      <w:r w:rsidR="00E4168D">
        <w:rPr>
          <w:rFonts w:asciiTheme="majorHAnsi" w:hAnsiTheme="majorHAnsi"/>
          <w:sz w:val="22"/>
          <w:szCs w:val="22"/>
        </w:rPr>
        <w:tab/>
      </w:r>
      <w:r w:rsidR="00E4168D">
        <w:rPr>
          <w:rFonts w:asciiTheme="majorHAnsi" w:hAnsiTheme="majorHAnsi"/>
          <w:sz w:val="22"/>
          <w:szCs w:val="22"/>
        </w:rPr>
        <w:tab/>
        <w:t>____________________________________________</w:t>
      </w:r>
    </w:p>
    <w:p w14:paraId="0EC19C64" w14:textId="0D2C9C22" w:rsidR="0046049F" w:rsidRPr="0046049F" w:rsidRDefault="00171EE4" w:rsidP="00171EE4">
      <w:pPr>
        <w:ind w:left="360"/>
        <w:rPr>
          <w:rFonts w:asciiTheme="majorHAnsi" w:hAnsiTheme="majorHAnsi"/>
          <w:sz w:val="22"/>
          <w:szCs w:val="22"/>
        </w:rPr>
      </w:pPr>
      <w:r w:rsidRPr="0046049F">
        <w:rPr>
          <w:rFonts w:asciiTheme="majorHAnsi" w:hAnsiTheme="majorHAnsi"/>
          <w:sz w:val="22"/>
          <w:szCs w:val="22"/>
        </w:rPr>
        <w:tab/>
      </w:r>
      <w:r w:rsidRPr="0046049F">
        <w:rPr>
          <w:rFonts w:asciiTheme="majorHAnsi" w:hAnsiTheme="majorHAnsi"/>
          <w:sz w:val="22"/>
          <w:szCs w:val="22"/>
        </w:rPr>
        <w:tab/>
      </w:r>
      <w:r w:rsidR="004A054B">
        <w:rPr>
          <w:rFonts w:asciiTheme="majorHAnsi" w:hAnsiTheme="majorHAnsi"/>
          <w:sz w:val="22"/>
          <w:szCs w:val="22"/>
        </w:rPr>
        <w:t xml:space="preserve">Kevyn Stevenson, </w:t>
      </w:r>
      <w:r w:rsidRPr="0046049F">
        <w:rPr>
          <w:rFonts w:asciiTheme="majorHAnsi" w:hAnsiTheme="majorHAnsi"/>
          <w:sz w:val="22"/>
          <w:szCs w:val="22"/>
        </w:rPr>
        <w:t>M</w:t>
      </w:r>
      <w:r w:rsidR="004A054B">
        <w:rPr>
          <w:rFonts w:asciiTheme="majorHAnsi" w:hAnsiTheme="majorHAnsi"/>
          <w:sz w:val="22"/>
          <w:szCs w:val="22"/>
        </w:rPr>
        <w:t>ayor</w:t>
      </w:r>
      <w:r w:rsidRPr="0046049F">
        <w:rPr>
          <w:rFonts w:asciiTheme="majorHAnsi" w:hAnsiTheme="majorHAnsi"/>
          <w:sz w:val="22"/>
          <w:szCs w:val="22"/>
        </w:rPr>
        <w:tab/>
      </w:r>
      <w:r w:rsidR="00E4168D">
        <w:rPr>
          <w:rFonts w:asciiTheme="majorHAnsi" w:hAnsiTheme="majorHAnsi"/>
          <w:sz w:val="22"/>
          <w:szCs w:val="22"/>
        </w:rPr>
        <w:tab/>
      </w:r>
      <w:r w:rsidR="00E4168D">
        <w:rPr>
          <w:rFonts w:asciiTheme="majorHAnsi" w:hAnsiTheme="majorHAnsi"/>
          <w:sz w:val="22"/>
          <w:szCs w:val="22"/>
        </w:rPr>
        <w:tab/>
      </w:r>
      <w:r w:rsidR="004A054B">
        <w:rPr>
          <w:rFonts w:asciiTheme="majorHAnsi" w:hAnsiTheme="majorHAnsi"/>
          <w:sz w:val="22"/>
          <w:szCs w:val="22"/>
        </w:rPr>
        <w:t>Nicole Holloway, CAO</w:t>
      </w:r>
    </w:p>
    <w:p w14:paraId="7A8089B6" w14:textId="1A55195C" w:rsidR="00171EE4" w:rsidRPr="0046049F" w:rsidRDefault="00171EE4" w:rsidP="00171EE4">
      <w:pPr>
        <w:ind w:left="360"/>
        <w:rPr>
          <w:rFonts w:asciiTheme="majorHAnsi" w:hAnsiTheme="majorHAnsi"/>
          <w:sz w:val="22"/>
          <w:szCs w:val="22"/>
        </w:rPr>
      </w:pPr>
      <w:r w:rsidRPr="0046049F">
        <w:rPr>
          <w:rFonts w:asciiTheme="majorHAnsi" w:hAnsiTheme="majorHAnsi"/>
          <w:sz w:val="22"/>
          <w:szCs w:val="22"/>
        </w:rPr>
        <w:tab/>
      </w:r>
      <w:r w:rsidRPr="0046049F">
        <w:rPr>
          <w:rFonts w:asciiTheme="majorHAnsi" w:hAnsiTheme="majorHAnsi"/>
          <w:sz w:val="22"/>
          <w:szCs w:val="22"/>
        </w:rPr>
        <w:tab/>
      </w:r>
      <w:r w:rsidRPr="0046049F">
        <w:rPr>
          <w:rFonts w:asciiTheme="majorHAnsi" w:hAnsiTheme="majorHAnsi"/>
          <w:sz w:val="22"/>
          <w:szCs w:val="22"/>
        </w:rPr>
        <w:tab/>
      </w:r>
      <w:r w:rsidRPr="0046049F">
        <w:rPr>
          <w:rFonts w:asciiTheme="majorHAnsi" w:hAnsiTheme="majorHAnsi"/>
          <w:sz w:val="22"/>
          <w:szCs w:val="22"/>
        </w:rPr>
        <w:tab/>
      </w:r>
      <w:r w:rsidRPr="0046049F">
        <w:rPr>
          <w:rFonts w:asciiTheme="majorHAnsi" w:hAnsiTheme="majorHAnsi"/>
          <w:sz w:val="22"/>
          <w:szCs w:val="22"/>
        </w:rPr>
        <w:tab/>
      </w:r>
      <w:r w:rsidRPr="0046049F">
        <w:rPr>
          <w:rFonts w:asciiTheme="majorHAnsi" w:hAnsiTheme="majorHAnsi"/>
          <w:sz w:val="22"/>
          <w:szCs w:val="22"/>
        </w:rPr>
        <w:tab/>
      </w:r>
      <w:r w:rsidRPr="0046049F">
        <w:rPr>
          <w:rFonts w:asciiTheme="majorHAnsi" w:hAnsiTheme="majorHAnsi"/>
          <w:sz w:val="22"/>
          <w:szCs w:val="22"/>
        </w:rPr>
        <w:tab/>
      </w:r>
      <w:r w:rsidRPr="0046049F">
        <w:rPr>
          <w:rFonts w:asciiTheme="majorHAnsi" w:hAnsiTheme="majorHAnsi"/>
          <w:sz w:val="22"/>
          <w:szCs w:val="22"/>
        </w:rPr>
        <w:tab/>
      </w:r>
      <w:r w:rsidRPr="0046049F">
        <w:rPr>
          <w:rFonts w:asciiTheme="majorHAnsi" w:hAnsiTheme="majorHAnsi"/>
          <w:sz w:val="22"/>
          <w:szCs w:val="22"/>
        </w:rPr>
        <w:tab/>
      </w:r>
      <w:r w:rsidRPr="0046049F">
        <w:rPr>
          <w:rFonts w:asciiTheme="majorHAnsi" w:hAnsiTheme="majorHAnsi"/>
          <w:sz w:val="22"/>
          <w:szCs w:val="22"/>
        </w:rPr>
        <w:tab/>
      </w:r>
      <w:r w:rsidRPr="0046049F">
        <w:rPr>
          <w:rFonts w:asciiTheme="majorHAnsi" w:hAnsiTheme="majorHAnsi"/>
          <w:sz w:val="22"/>
          <w:szCs w:val="22"/>
        </w:rPr>
        <w:tab/>
      </w:r>
    </w:p>
    <w:sectPr w:rsidR="00171EE4" w:rsidRPr="0046049F" w:rsidSect="006F1753">
      <w:headerReference w:type="default" r:id="rId9"/>
      <w:footerReference w:type="default" r:id="rId10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B4A2D" w14:textId="77777777" w:rsidR="004737B5" w:rsidRDefault="004737B5">
      <w:r>
        <w:separator/>
      </w:r>
    </w:p>
  </w:endnote>
  <w:endnote w:type="continuationSeparator" w:id="0">
    <w:p w14:paraId="2EA56E0E" w14:textId="77777777" w:rsidR="004737B5" w:rsidRDefault="00473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626076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BEC6D19" w14:textId="3D03E66A" w:rsidR="006F1753" w:rsidRDefault="006F1753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835892E" w14:textId="77777777" w:rsidR="00AC02FF" w:rsidRPr="006D462C" w:rsidRDefault="00AC02FF" w:rsidP="00270AF6">
    <w:pPr>
      <w:pStyle w:val="Footer"/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C6414" w14:textId="77777777" w:rsidR="004737B5" w:rsidRDefault="004737B5">
      <w:r>
        <w:separator/>
      </w:r>
    </w:p>
  </w:footnote>
  <w:footnote w:type="continuationSeparator" w:id="0">
    <w:p w14:paraId="35EBFD77" w14:textId="77777777" w:rsidR="004737B5" w:rsidRDefault="004737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7A957" w14:textId="77777777" w:rsidR="00AC02FF" w:rsidRDefault="00AC02FF" w:rsidP="004E125D">
    <w:pPr>
      <w:pStyle w:val="Header"/>
      <w:pBdr>
        <w:between w:val="single" w:sz="4" w:space="1" w:color="4F81BD" w:themeColor="accent1"/>
      </w:pBdr>
      <w:spacing w:line="276" w:lineRule="auto"/>
      <w:jc w:val="center"/>
    </w:pPr>
    <w:r w:rsidRPr="004E125D">
      <w:rPr>
        <w:noProof/>
      </w:rPr>
      <w:drawing>
        <wp:inline distT="0" distB="0" distL="0" distR="0" wp14:anchorId="0CADD3B4" wp14:editId="039F500D">
          <wp:extent cx="2236470" cy="709124"/>
          <wp:effectExtent l="19050" t="0" r="0" b="0"/>
          <wp:docPr id="8" name="Picture 1" descr="C:\Users\Owner\Documents\ARROWWOOD\Arrowwoo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wner\Documents\ARROWWOOD\Arrowwood 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6470" cy="70912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58864C5" w14:textId="0A8E8EEB" w:rsidR="00AC02FF" w:rsidRPr="006F1753" w:rsidRDefault="006F1753" w:rsidP="004E125D">
    <w:pPr>
      <w:pStyle w:val="Header"/>
      <w:pBdr>
        <w:between w:val="single" w:sz="4" w:space="1" w:color="4F81BD" w:themeColor="accent1"/>
      </w:pBdr>
      <w:spacing w:line="276" w:lineRule="auto"/>
      <w:jc w:val="center"/>
      <w:rPr>
        <w:sz w:val="28"/>
        <w:szCs w:val="28"/>
      </w:rPr>
    </w:pPr>
    <w:r w:rsidRPr="006F1753">
      <w:rPr>
        <w:sz w:val="28"/>
        <w:szCs w:val="28"/>
      </w:rPr>
      <w:t>BYLAW NO. 50</w:t>
    </w:r>
    <w:r w:rsidR="00051F30">
      <w:rPr>
        <w:sz w:val="28"/>
        <w:szCs w:val="28"/>
      </w:rPr>
      <w:t>6</w:t>
    </w:r>
    <w:r w:rsidR="00E539F8">
      <w:rPr>
        <w:sz w:val="28"/>
        <w:szCs w:val="28"/>
      </w:rPr>
      <w:t xml:space="preserve"> 2026 TAX RATE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AutoList1"/>
    <w:lvl w:ilvl="0">
      <w:start w:val="1"/>
      <w:numFmt w:val="lowerLetter"/>
      <w:lvlText w:val="(%1)"/>
      <w:lvlJc w:val="left"/>
    </w:lvl>
    <w:lvl w:ilvl="1">
      <w:start w:val="1"/>
      <w:numFmt w:val="lowerRoman"/>
      <w:lvlText w:val="(%2)"/>
      <w:lvlJc w:val="left"/>
    </w:lvl>
    <w:lvl w:ilvl="2">
      <w:start w:val="1"/>
      <w:numFmt w:val="lowerLetter"/>
      <w:lvlText w:val="(%3)"/>
      <w:lvlJc w:val="left"/>
    </w:lvl>
    <w:lvl w:ilvl="3">
      <w:start w:val="1"/>
      <w:numFmt w:val="lowerLetter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lowerLetter"/>
      <w:lvlText w:val="(%7)"/>
      <w:lvlJc w:val="left"/>
    </w:lvl>
    <w:lvl w:ilvl="7">
      <w:start w:val="1"/>
      <w:numFmt w:val="lowerLetter"/>
      <w:lvlText w:val="(%8)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00000000"/>
    <w:name w:val="AutoList5"/>
    <w:lvl w:ilvl="0">
      <w:start w:val="1"/>
      <w:numFmt w:val="lowerLetter"/>
      <w:lvlText w:val="(%1)"/>
      <w:lvlJc w:val="left"/>
    </w:lvl>
    <w:lvl w:ilvl="1">
      <w:start w:val="1"/>
      <w:numFmt w:val="lowerLetter"/>
      <w:lvlText w:val="(%2)"/>
      <w:lvlJc w:val="left"/>
    </w:lvl>
    <w:lvl w:ilvl="2">
      <w:start w:val="1"/>
      <w:numFmt w:val="lowerLetter"/>
      <w:lvlText w:val="(%3)"/>
      <w:lvlJc w:val="left"/>
    </w:lvl>
    <w:lvl w:ilvl="3">
      <w:start w:val="1"/>
      <w:numFmt w:val="lowerLetter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lowerLetter"/>
      <w:lvlText w:val="(%7)"/>
      <w:lvlJc w:val="left"/>
    </w:lvl>
    <w:lvl w:ilvl="7">
      <w:start w:val="1"/>
      <w:numFmt w:val="lowerLetter"/>
      <w:lvlText w:val="(%8)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3"/>
    <w:multiLevelType w:val="multilevel"/>
    <w:tmpl w:val="00000000"/>
    <w:name w:val="AutoList4"/>
    <w:lvl w:ilvl="0">
      <w:start w:val="1"/>
      <w:numFmt w:val="decimal"/>
      <w:lvlText w:val="(%1)"/>
      <w:lvlJc w:val="left"/>
    </w:lvl>
    <w:lvl w:ilvl="1">
      <w:start w:val="1"/>
      <w:numFmt w:val="decimal"/>
      <w:lvlText w:val="(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2E3F5B"/>
    <w:multiLevelType w:val="hybridMultilevel"/>
    <w:tmpl w:val="082E24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31042"/>
    <w:multiLevelType w:val="hybridMultilevel"/>
    <w:tmpl w:val="A7E2F4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B6C10"/>
    <w:multiLevelType w:val="hybridMultilevel"/>
    <w:tmpl w:val="7424F974"/>
    <w:lvl w:ilvl="0" w:tplc="CCD223FA">
      <w:start w:val="1"/>
      <w:numFmt w:val="lowerRoman"/>
      <w:lvlText w:val="%1.)"/>
      <w:lvlJc w:val="left"/>
      <w:pPr>
        <w:ind w:left="1800" w:hanging="720"/>
      </w:pPr>
      <w:rPr>
        <w:rFonts w:hint="default"/>
        <w:b w:val="0"/>
        <w:u w:val="none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B40158"/>
    <w:multiLevelType w:val="hybridMultilevel"/>
    <w:tmpl w:val="C788431A"/>
    <w:lvl w:ilvl="0" w:tplc="20BC1D70">
      <w:start w:val="36"/>
      <w:numFmt w:val="lowerLetter"/>
      <w:lvlText w:val="(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7" w15:restartNumberingAfterBreak="0">
    <w:nsid w:val="21711593"/>
    <w:multiLevelType w:val="hybridMultilevel"/>
    <w:tmpl w:val="E94235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0B2CF6"/>
    <w:multiLevelType w:val="hybridMultilevel"/>
    <w:tmpl w:val="534C03D0"/>
    <w:lvl w:ilvl="0" w:tplc="B4580D6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9D7DDA"/>
    <w:multiLevelType w:val="hybridMultilevel"/>
    <w:tmpl w:val="CBEEEB92"/>
    <w:lvl w:ilvl="0" w:tplc="33583B26">
      <w:start w:val="3"/>
      <w:numFmt w:val="lowerLetter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F06457"/>
    <w:multiLevelType w:val="hybridMultilevel"/>
    <w:tmpl w:val="3C90C9D8"/>
    <w:lvl w:ilvl="0" w:tplc="2B8CDE78">
      <w:start w:val="1"/>
      <w:numFmt w:val="lowerRoman"/>
      <w:lvlText w:val="(%1)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1" w15:restartNumberingAfterBreak="0">
    <w:nsid w:val="4005395E"/>
    <w:multiLevelType w:val="hybridMultilevel"/>
    <w:tmpl w:val="F94EE286"/>
    <w:lvl w:ilvl="0" w:tplc="EB4A2A6C">
      <w:start w:val="1"/>
      <w:numFmt w:val="lowerLetter"/>
      <w:lvlText w:val="%1.)"/>
      <w:lvlJc w:val="left"/>
      <w:pPr>
        <w:ind w:left="1080" w:hanging="360"/>
      </w:pPr>
      <w:rPr>
        <w:rFonts w:hint="default"/>
        <w:b w:val="0"/>
        <w:u w:val="none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AA42CE1"/>
    <w:multiLevelType w:val="hybridMultilevel"/>
    <w:tmpl w:val="7222E9FA"/>
    <w:lvl w:ilvl="0" w:tplc="55A2A362">
      <w:start w:val="47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579832C4"/>
    <w:multiLevelType w:val="hybridMultilevel"/>
    <w:tmpl w:val="DFC4F4DE"/>
    <w:lvl w:ilvl="0" w:tplc="099C14C4">
      <w:start w:val="1"/>
      <w:numFmt w:val="lowerLetter"/>
      <w:lvlText w:val="%1.)"/>
      <w:lvlJc w:val="left"/>
      <w:pPr>
        <w:ind w:left="1080" w:hanging="360"/>
      </w:pPr>
      <w:rPr>
        <w:rFonts w:hint="default"/>
        <w:b w:val="0"/>
        <w:u w:val="none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7EA7337"/>
    <w:multiLevelType w:val="hybridMultilevel"/>
    <w:tmpl w:val="386267EC"/>
    <w:lvl w:ilvl="0" w:tplc="C922D0D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1562DFA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F4B11FE"/>
    <w:multiLevelType w:val="hybridMultilevel"/>
    <w:tmpl w:val="EE5249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02F29E6"/>
    <w:multiLevelType w:val="hybridMultilevel"/>
    <w:tmpl w:val="263878C4"/>
    <w:lvl w:ilvl="0" w:tplc="DE5ACB34">
      <w:numFmt w:val="bullet"/>
      <w:pStyle w:val="Level1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D006847"/>
    <w:multiLevelType w:val="hybridMultilevel"/>
    <w:tmpl w:val="E1C25C48"/>
    <w:lvl w:ilvl="0" w:tplc="D7046C3E">
      <w:start w:val="5"/>
      <w:numFmt w:val="lowerRoman"/>
      <w:lvlText w:val="(%1)"/>
      <w:lvlJc w:val="left"/>
      <w:pPr>
        <w:tabs>
          <w:tab w:val="num" w:pos="3600"/>
        </w:tabs>
        <w:ind w:left="3600" w:hanging="720"/>
      </w:pPr>
      <w:rPr>
        <w:rFonts w:ascii="Courier" w:hAnsi="Courier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8" w15:restartNumberingAfterBreak="0">
    <w:nsid w:val="6FC77D3A"/>
    <w:multiLevelType w:val="hybridMultilevel"/>
    <w:tmpl w:val="EDD0F4AA"/>
    <w:lvl w:ilvl="0" w:tplc="70FC0924">
      <w:start w:val="1"/>
      <w:numFmt w:val="lowerRoman"/>
      <w:lvlText w:val="%1.)"/>
      <w:lvlJc w:val="left"/>
      <w:pPr>
        <w:ind w:left="1800" w:hanging="720"/>
      </w:pPr>
      <w:rPr>
        <w:rFonts w:hint="default"/>
        <w:b w:val="0"/>
        <w:u w:val="none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2E215BB"/>
    <w:multiLevelType w:val="hybridMultilevel"/>
    <w:tmpl w:val="96F83B44"/>
    <w:lvl w:ilvl="0" w:tplc="852424EA">
      <w:start w:val="1"/>
      <w:numFmt w:val="lowerLetter"/>
      <w:lvlText w:val="%1.)"/>
      <w:lvlJc w:val="left"/>
      <w:pPr>
        <w:ind w:left="1080" w:hanging="360"/>
      </w:pPr>
      <w:rPr>
        <w:rFonts w:hint="default"/>
        <w:b w:val="0"/>
        <w:u w:val="none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3AC5195"/>
    <w:multiLevelType w:val="hybridMultilevel"/>
    <w:tmpl w:val="D7A20298"/>
    <w:lvl w:ilvl="0" w:tplc="D7160BCC">
      <w:start w:val="1"/>
      <w:numFmt w:val="lowerLetter"/>
      <w:lvlText w:val="(%1)"/>
      <w:lvlJc w:val="left"/>
      <w:pPr>
        <w:ind w:left="28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76CA70A9"/>
    <w:multiLevelType w:val="hybridMultilevel"/>
    <w:tmpl w:val="37202296"/>
    <w:lvl w:ilvl="0" w:tplc="E40C5A08">
      <w:start w:val="1"/>
      <w:numFmt w:val="lowerLetter"/>
      <w:lvlText w:val="%1.)"/>
      <w:lvlJc w:val="left"/>
      <w:pPr>
        <w:ind w:left="1080" w:hanging="360"/>
      </w:pPr>
      <w:rPr>
        <w:rFonts w:hint="default"/>
        <w:b w:val="0"/>
        <w:u w:val="none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A0C66EE"/>
    <w:multiLevelType w:val="hybridMultilevel"/>
    <w:tmpl w:val="1D38552E"/>
    <w:lvl w:ilvl="0" w:tplc="59663406">
      <w:start w:val="1"/>
      <w:numFmt w:val="lowerLetter"/>
      <w:lvlText w:val="%1.)"/>
      <w:lvlJc w:val="left"/>
      <w:pPr>
        <w:ind w:left="1080" w:hanging="360"/>
      </w:pPr>
      <w:rPr>
        <w:rFonts w:hint="default"/>
        <w:b w:val="0"/>
        <w:u w:val="none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DA2078B"/>
    <w:multiLevelType w:val="hybridMultilevel"/>
    <w:tmpl w:val="124EB934"/>
    <w:lvl w:ilvl="0" w:tplc="3E269FEE">
      <w:start w:val="1"/>
      <w:numFmt w:val="lowerLetter"/>
      <w:lvlText w:val="%1.)"/>
      <w:lvlJc w:val="left"/>
      <w:pPr>
        <w:ind w:left="1080" w:hanging="360"/>
      </w:pPr>
      <w:rPr>
        <w:rFonts w:hint="default"/>
        <w:b w:val="0"/>
        <w:u w:val="none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FDF587D"/>
    <w:multiLevelType w:val="hybridMultilevel"/>
    <w:tmpl w:val="814CC752"/>
    <w:lvl w:ilvl="0" w:tplc="F3161BE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pStyle w:val="Level2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pStyle w:val="Level4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pStyle w:val="Level5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80956804">
    <w:abstractNumId w:val="24"/>
  </w:num>
  <w:num w:numId="2" w16cid:durableId="1291984120">
    <w:abstractNumId w:val="14"/>
  </w:num>
  <w:num w:numId="3" w16cid:durableId="1784374472">
    <w:abstractNumId w:val="16"/>
  </w:num>
  <w:num w:numId="4" w16cid:durableId="1194077874">
    <w:abstractNumId w:val="3"/>
  </w:num>
  <w:num w:numId="5" w16cid:durableId="143591601">
    <w:abstractNumId w:val="7"/>
  </w:num>
  <w:num w:numId="6" w16cid:durableId="568542837">
    <w:abstractNumId w:val="4"/>
  </w:num>
  <w:num w:numId="7" w16cid:durableId="1895122448">
    <w:abstractNumId w:val="8"/>
  </w:num>
  <w:num w:numId="8" w16cid:durableId="316036142">
    <w:abstractNumId w:val="22"/>
  </w:num>
  <w:num w:numId="9" w16cid:durableId="1285384824">
    <w:abstractNumId w:val="13"/>
  </w:num>
  <w:num w:numId="10" w16cid:durableId="1313093992">
    <w:abstractNumId w:val="21"/>
  </w:num>
  <w:num w:numId="11" w16cid:durableId="170724060">
    <w:abstractNumId w:val="5"/>
  </w:num>
  <w:num w:numId="12" w16cid:durableId="208538579">
    <w:abstractNumId w:val="23"/>
  </w:num>
  <w:num w:numId="13" w16cid:durableId="1140659858">
    <w:abstractNumId w:val="18"/>
  </w:num>
  <w:num w:numId="14" w16cid:durableId="894969836">
    <w:abstractNumId w:val="19"/>
  </w:num>
  <w:num w:numId="15" w16cid:durableId="1110390564">
    <w:abstractNumId w:val="11"/>
  </w:num>
  <w:num w:numId="16" w16cid:durableId="1366905013">
    <w:abstractNumId w:val="0"/>
    <w:lvlOverride w:ilvl="0">
      <w:startOverride w:val="7"/>
      <w:lvl w:ilvl="0">
        <w:start w:val="7"/>
        <w:numFmt w:val="lowerLetter"/>
        <w:lvlText w:val="(%1)"/>
        <w:lvlJc w:val="left"/>
      </w:lvl>
    </w:lvlOverride>
    <w:lvlOverride w:ilvl="1">
      <w:startOverride w:val="1"/>
      <w:lvl w:ilvl="1">
        <w:start w:val="1"/>
        <w:numFmt w:val="lowerRoman"/>
        <w:lvlText w:val="(%2)"/>
        <w:lvlJc w:val="left"/>
      </w:lvl>
    </w:lvlOverride>
    <w:lvlOverride w:ilvl="2">
      <w:startOverride w:val="1"/>
      <w:lvl w:ilvl="2">
        <w:start w:val="1"/>
        <w:numFmt w:val="lowerLetter"/>
        <w:lvlText w:val="(%3)"/>
        <w:lvlJc w:val="left"/>
      </w:lvl>
    </w:lvlOverride>
    <w:lvlOverride w:ilvl="3">
      <w:startOverride w:val="1"/>
      <w:lvl w:ilvl="3">
        <w:start w:val="1"/>
        <w:numFmt w:val="lowerLetter"/>
        <w:lvlText w:val="(%4)"/>
        <w:lvlJc w:val="left"/>
      </w:lvl>
    </w:lvlOverride>
    <w:lvlOverride w:ilvl="4">
      <w:startOverride w:val="1"/>
      <w:lvl w:ilvl="4">
        <w:start w:val="1"/>
        <w:numFmt w:val="lowerLetter"/>
        <w:lvlText w:val="(%5)"/>
        <w:lvlJc w:val="left"/>
      </w:lvl>
    </w:lvlOverride>
    <w:lvlOverride w:ilvl="5">
      <w:startOverride w:val="1"/>
      <w:lvl w:ilvl="5">
        <w:start w:val="1"/>
        <w:numFmt w:val="lowerLetter"/>
        <w:lvlText w:val="(%6)"/>
        <w:lvlJc w:val="left"/>
      </w:lvl>
    </w:lvlOverride>
    <w:lvlOverride w:ilvl="6">
      <w:startOverride w:val="1"/>
      <w:lvl w:ilvl="6">
        <w:start w:val="1"/>
        <w:numFmt w:val="lowerLetter"/>
        <w:lvlText w:val="(%7)"/>
        <w:lvlJc w:val="left"/>
      </w:lvl>
    </w:lvlOverride>
    <w:lvlOverride w:ilvl="7">
      <w:startOverride w:val="1"/>
      <w:lvl w:ilvl="7">
        <w:start w:val="1"/>
        <w:numFmt w:val="lowerLetter"/>
        <w:lvlText w:val="(%8)"/>
        <w:lvlJc w:val="left"/>
      </w:lvl>
    </w:lvlOverride>
  </w:num>
  <w:num w:numId="17" w16cid:durableId="1070998270">
    <w:abstractNumId w:val="1"/>
    <w:lvlOverride w:ilvl="0">
      <w:startOverride w:val="3"/>
      <w:lvl w:ilvl="0">
        <w:start w:val="3"/>
        <w:numFmt w:val="lowerLetter"/>
        <w:lvlText w:val="(%1)"/>
        <w:lvlJc w:val="left"/>
      </w:lvl>
    </w:lvlOverride>
    <w:lvlOverride w:ilvl="1">
      <w:startOverride w:val="1"/>
      <w:lvl w:ilvl="1">
        <w:start w:val="1"/>
        <w:numFmt w:val="lowerLetter"/>
        <w:lvlText w:val="(%2)"/>
        <w:lvlJc w:val="left"/>
      </w:lvl>
    </w:lvlOverride>
    <w:lvlOverride w:ilvl="2">
      <w:startOverride w:val="1"/>
      <w:lvl w:ilvl="2">
        <w:start w:val="1"/>
        <w:numFmt w:val="lowerLetter"/>
        <w:lvlText w:val="(%3)"/>
        <w:lvlJc w:val="left"/>
      </w:lvl>
    </w:lvlOverride>
    <w:lvlOverride w:ilvl="3">
      <w:startOverride w:val="1"/>
      <w:lvl w:ilvl="3">
        <w:start w:val="1"/>
        <w:numFmt w:val="lowerLetter"/>
        <w:lvlText w:val="(%4)"/>
        <w:lvlJc w:val="left"/>
      </w:lvl>
    </w:lvlOverride>
    <w:lvlOverride w:ilvl="4">
      <w:startOverride w:val="1"/>
      <w:lvl w:ilvl="4">
        <w:start w:val="1"/>
        <w:numFmt w:val="lowerLetter"/>
        <w:lvlText w:val="(%5)"/>
        <w:lvlJc w:val="left"/>
      </w:lvl>
    </w:lvlOverride>
    <w:lvlOverride w:ilvl="5">
      <w:startOverride w:val="1"/>
      <w:lvl w:ilvl="5">
        <w:start w:val="1"/>
        <w:numFmt w:val="lowerLetter"/>
        <w:lvlText w:val="(%6)"/>
        <w:lvlJc w:val="left"/>
      </w:lvl>
    </w:lvlOverride>
    <w:lvlOverride w:ilvl="6">
      <w:startOverride w:val="1"/>
      <w:lvl w:ilvl="6">
        <w:start w:val="1"/>
        <w:numFmt w:val="lowerLetter"/>
        <w:lvlText w:val="(%7)"/>
        <w:lvlJc w:val="left"/>
      </w:lvl>
    </w:lvlOverride>
    <w:lvlOverride w:ilvl="7">
      <w:startOverride w:val="1"/>
      <w:lvl w:ilvl="7">
        <w:start w:val="1"/>
        <w:numFmt w:val="lowerLetter"/>
        <w:lvlText w:val="(%8)"/>
        <w:lvlJc w:val="left"/>
      </w:lvl>
    </w:lvlOverride>
  </w:num>
  <w:num w:numId="18" w16cid:durableId="474180616">
    <w:abstractNumId w:val="2"/>
    <w:lvlOverride w:ilvl="0">
      <w:startOverride w:val="2"/>
      <w:lvl w:ilvl="0">
        <w:start w:val="2"/>
        <w:numFmt w:val="decimal"/>
        <w:lvlText w:val="(%1)"/>
        <w:lvlJc w:val="left"/>
      </w:lvl>
    </w:lvlOverride>
    <w:lvlOverride w:ilvl="1">
      <w:startOverride w:val="1"/>
      <w:lvl w:ilvl="1">
        <w:start w:val="1"/>
        <w:numFmt w:val="decimal"/>
        <w:lvlText w:val="(%2)"/>
        <w:lvlJc w:val="left"/>
      </w:lvl>
    </w:lvlOverride>
    <w:lvlOverride w:ilvl="2">
      <w:startOverride w:val="1"/>
      <w:lvl w:ilvl="2">
        <w:start w:val="1"/>
        <w:numFmt w:val="decimal"/>
        <w:lvlText w:val="(%3)"/>
        <w:lvlJc w:val="left"/>
      </w:lvl>
    </w:lvlOverride>
    <w:lvlOverride w:ilvl="3">
      <w:startOverride w:val="1"/>
      <w:lvl w:ilvl="3">
        <w:start w:val="1"/>
        <w:numFmt w:val="decimal"/>
        <w:lvlText w:val="(%4)"/>
        <w:lvlJc w:val="left"/>
      </w:lvl>
    </w:lvlOverride>
    <w:lvlOverride w:ilvl="4">
      <w:startOverride w:val="1"/>
      <w:lvl w:ilvl="4">
        <w:start w:val="1"/>
        <w:numFmt w:val="decimal"/>
        <w:lvlText w:val="(%5)"/>
        <w:lvlJc w:val="left"/>
      </w:lvl>
    </w:lvlOverride>
    <w:lvlOverride w:ilvl="5">
      <w:startOverride w:val="1"/>
      <w:lvl w:ilvl="5">
        <w:start w:val="1"/>
        <w:numFmt w:val="decimal"/>
        <w:lvlText w:val="(%6)"/>
        <w:lvlJc w:val="left"/>
      </w:lvl>
    </w:lvlOverride>
    <w:lvlOverride w:ilvl="6">
      <w:startOverride w:val="1"/>
      <w:lvl w:ilvl="6">
        <w:start w:val="1"/>
        <w:numFmt w:val="decimal"/>
        <w:lvlText w:val="(%7)"/>
        <w:lvlJc w:val="left"/>
      </w:lvl>
    </w:lvlOverride>
    <w:lvlOverride w:ilvl="7">
      <w:startOverride w:val="1"/>
      <w:lvl w:ilvl="7">
        <w:start w:val="1"/>
        <w:numFmt w:val="decimal"/>
        <w:lvlText w:val="(%8)"/>
        <w:lvlJc w:val="left"/>
      </w:lvl>
    </w:lvlOverride>
  </w:num>
  <w:num w:numId="19" w16cid:durableId="1639071688">
    <w:abstractNumId w:val="10"/>
  </w:num>
  <w:num w:numId="20" w16cid:durableId="865025794">
    <w:abstractNumId w:val="12"/>
  </w:num>
  <w:num w:numId="21" w16cid:durableId="569734887">
    <w:abstractNumId w:val="6"/>
  </w:num>
  <w:num w:numId="22" w16cid:durableId="397172447">
    <w:abstractNumId w:val="17"/>
  </w:num>
  <w:num w:numId="23" w16cid:durableId="170292738">
    <w:abstractNumId w:val="20"/>
  </w:num>
  <w:num w:numId="24" w16cid:durableId="1622298399">
    <w:abstractNumId w:val="9"/>
  </w:num>
  <w:num w:numId="25" w16cid:durableId="127640255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3573"/>
    <w:rsid w:val="00000168"/>
    <w:rsid w:val="00007CA7"/>
    <w:rsid w:val="000112B4"/>
    <w:rsid w:val="00015667"/>
    <w:rsid w:val="000252ED"/>
    <w:rsid w:val="00025DE9"/>
    <w:rsid w:val="00034B75"/>
    <w:rsid w:val="000454EF"/>
    <w:rsid w:val="000501C6"/>
    <w:rsid w:val="0005080E"/>
    <w:rsid w:val="00050F24"/>
    <w:rsid w:val="00051F30"/>
    <w:rsid w:val="00065693"/>
    <w:rsid w:val="000664C3"/>
    <w:rsid w:val="00067C4E"/>
    <w:rsid w:val="00070706"/>
    <w:rsid w:val="00071CB1"/>
    <w:rsid w:val="000771D1"/>
    <w:rsid w:val="00080A26"/>
    <w:rsid w:val="0009218E"/>
    <w:rsid w:val="00095086"/>
    <w:rsid w:val="00095FC9"/>
    <w:rsid w:val="000A3A0C"/>
    <w:rsid w:val="000B1164"/>
    <w:rsid w:val="000B318F"/>
    <w:rsid w:val="000B31C8"/>
    <w:rsid w:val="000C1D63"/>
    <w:rsid w:val="000C361D"/>
    <w:rsid w:val="000C799D"/>
    <w:rsid w:val="000D0C17"/>
    <w:rsid w:val="000D284B"/>
    <w:rsid w:val="000E3208"/>
    <w:rsid w:val="000E7FDC"/>
    <w:rsid w:val="000F2ECA"/>
    <w:rsid w:val="000F62A8"/>
    <w:rsid w:val="000F64A7"/>
    <w:rsid w:val="000F6D5B"/>
    <w:rsid w:val="00100562"/>
    <w:rsid w:val="00100FF7"/>
    <w:rsid w:val="0011237F"/>
    <w:rsid w:val="00113EC8"/>
    <w:rsid w:val="00114EEF"/>
    <w:rsid w:val="00126029"/>
    <w:rsid w:val="00127762"/>
    <w:rsid w:val="0012788A"/>
    <w:rsid w:val="00133E69"/>
    <w:rsid w:val="00135A62"/>
    <w:rsid w:val="001508E4"/>
    <w:rsid w:val="00153DD4"/>
    <w:rsid w:val="0015486D"/>
    <w:rsid w:val="00156519"/>
    <w:rsid w:val="001625B4"/>
    <w:rsid w:val="00165783"/>
    <w:rsid w:val="00167388"/>
    <w:rsid w:val="00171E5E"/>
    <w:rsid w:val="00171EE4"/>
    <w:rsid w:val="001746C4"/>
    <w:rsid w:val="0018236E"/>
    <w:rsid w:val="00182BE9"/>
    <w:rsid w:val="0018518F"/>
    <w:rsid w:val="001878CC"/>
    <w:rsid w:val="001929E7"/>
    <w:rsid w:val="00194795"/>
    <w:rsid w:val="001A0BF6"/>
    <w:rsid w:val="001A1790"/>
    <w:rsid w:val="001A2AFB"/>
    <w:rsid w:val="001A41DB"/>
    <w:rsid w:val="001A766B"/>
    <w:rsid w:val="001B1D39"/>
    <w:rsid w:val="001B5E02"/>
    <w:rsid w:val="001C2FCA"/>
    <w:rsid w:val="001C5AA3"/>
    <w:rsid w:val="001C6B6E"/>
    <w:rsid w:val="001D1C48"/>
    <w:rsid w:val="001D759B"/>
    <w:rsid w:val="001E221D"/>
    <w:rsid w:val="001E7820"/>
    <w:rsid w:val="001F0D7A"/>
    <w:rsid w:val="001F383C"/>
    <w:rsid w:val="001F3BFE"/>
    <w:rsid w:val="001F476C"/>
    <w:rsid w:val="001F507C"/>
    <w:rsid w:val="001F5332"/>
    <w:rsid w:val="001F6FD3"/>
    <w:rsid w:val="00206356"/>
    <w:rsid w:val="0022071C"/>
    <w:rsid w:val="002211CF"/>
    <w:rsid w:val="002224FE"/>
    <w:rsid w:val="00222773"/>
    <w:rsid w:val="00230F31"/>
    <w:rsid w:val="00237107"/>
    <w:rsid w:val="00241447"/>
    <w:rsid w:val="00247783"/>
    <w:rsid w:val="00254E76"/>
    <w:rsid w:val="00261548"/>
    <w:rsid w:val="00262875"/>
    <w:rsid w:val="00266191"/>
    <w:rsid w:val="00270AF6"/>
    <w:rsid w:val="00275FA1"/>
    <w:rsid w:val="002822B3"/>
    <w:rsid w:val="002829C5"/>
    <w:rsid w:val="00284623"/>
    <w:rsid w:val="00287700"/>
    <w:rsid w:val="00287DEC"/>
    <w:rsid w:val="002A37DB"/>
    <w:rsid w:val="002A3A10"/>
    <w:rsid w:val="002A4F1E"/>
    <w:rsid w:val="002A7864"/>
    <w:rsid w:val="002B0BD1"/>
    <w:rsid w:val="002B49BB"/>
    <w:rsid w:val="002C0AA5"/>
    <w:rsid w:val="002C3567"/>
    <w:rsid w:val="002D6937"/>
    <w:rsid w:val="002E0A4B"/>
    <w:rsid w:val="002E439C"/>
    <w:rsid w:val="002E5EDF"/>
    <w:rsid w:val="002F05CE"/>
    <w:rsid w:val="002F4BED"/>
    <w:rsid w:val="002F517F"/>
    <w:rsid w:val="00300EC3"/>
    <w:rsid w:val="00307F82"/>
    <w:rsid w:val="00310DAB"/>
    <w:rsid w:val="003113DD"/>
    <w:rsid w:val="00316FF1"/>
    <w:rsid w:val="0032445A"/>
    <w:rsid w:val="0032532F"/>
    <w:rsid w:val="00340FAD"/>
    <w:rsid w:val="003436B6"/>
    <w:rsid w:val="00343EF2"/>
    <w:rsid w:val="00351112"/>
    <w:rsid w:val="00355FD7"/>
    <w:rsid w:val="00357098"/>
    <w:rsid w:val="00360802"/>
    <w:rsid w:val="003608EC"/>
    <w:rsid w:val="0036147A"/>
    <w:rsid w:val="00364067"/>
    <w:rsid w:val="00366CFF"/>
    <w:rsid w:val="003758CF"/>
    <w:rsid w:val="0037670F"/>
    <w:rsid w:val="0038091E"/>
    <w:rsid w:val="00385BBC"/>
    <w:rsid w:val="0039324D"/>
    <w:rsid w:val="003A0020"/>
    <w:rsid w:val="003A0EC1"/>
    <w:rsid w:val="003A1D61"/>
    <w:rsid w:val="003B2D7D"/>
    <w:rsid w:val="003B4D3C"/>
    <w:rsid w:val="003B71DD"/>
    <w:rsid w:val="003B768C"/>
    <w:rsid w:val="003C4ADD"/>
    <w:rsid w:val="003C7377"/>
    <w:rsid w:val="003D7BAC"/>
    <w:rsid w:val="003E1204"/>
    <w:rsid w:val="003F487A"/>
    <w:rsid w:val="003F7176"/>
    <w:rsid w:val="004069F9"/>
    <w:rsid w:val="00406B69"/>
    <w:rsid w:val="004141E9"/>
    <w:rsid w:val="00414D21"/>
    <w:rsid w:val="00416BA6"/>
    <w:rsid w:val="004220A4"/>
    <w:rsid w:val="00426139"/>
    <w:rsid w:val="004359C8"/>
    <w:rsid w:val="004407FF"/>
    <w:rsid w:val="00447385"/>
    <w:rsid w:val="004556CB"/>
    <w:rsid w:val="00457124"/>
    <w:rsid w:val="00457DA4"/>
    <w:rsid w:val="0046049F"/>
    <w:rsid w:val="004617F7"/>
    <w:rsid w:val="004623DE"/>
    <w:rsid w:val="00463EFE"/>
    <w:rsid w:val="00464AC5"/>
    <w:rsid w:val="004663FD"/>
    <w:rsid w:val="004737B5"/>
    <w:rsid w:val="00475BB8"/>
    <w:rsid w:val="004832AE"/>
    <w:rsid w:val="00484325"/>
    <w:rsid w:val="00484557"/>
    <w:rsid w:val="004854F8"/>
    <w:rsid w:val="00487C05"/>
    <w:rsid w:val="004A054B"/>
    <w:rsid w:val="004A135C"/>
    <w:rsid w:val="004A78F6"/>
    <w:rsid w:val="004B0F05"/>
    <w:rsid w:val="004B3881"/>
    <w:rsid w:val="004C0BE2"/>
    <w:rsid w:val="004C20B6"/>
    <w:rsid w:val="004C4A40"/>
    <w:rsid w:val="004D0585"/>
    <w:rsid w:val="004D2FF7"/>
    <w:rsid w:val="004D4FA1"/>
    <w:rsid w:val="004D7707"/>
    <w:rsid w:val="004D7C13"/>
    <w:rsid w:val="004E0A8C"/>
    <w:rsid w:val="004E125D"/>
    <w:rsid w:val="004E12DB"/>
    <w:rsid w:val="004E31BB"/>
    <w:rsid w:val="004F3529"/>
    <w:rsid w:val="005007F4"/>
    <w:rsid w:val="00501848"/>
    <w:rsid w:val="005038C1"/>
    <w:rsid w:val="00511530"/>
    <w:rsid w:val="00513210"/>
    <w:rsid w:val="00517C84"/>
    <w:rsid w:val="005213C9"/>
    <w:rsid w:val="00523D80"/>
    <w:rsid w:val="00527C3D"/>
    <w:rsid w:val="00531664"/>
    <w:rsid w:val="00535DDE"/>
    <w:rsid w:val="005424FB"/>
    <w:rsid w:val="00545F82"/>
    <w:rsid w:val="00550EF1"/>
    <w:rsid w:val="0055340C"/>
    <w:rsid w:val="00563126"/>
    <w:rsid w:val="005635E6"/>
    <w:rsid w:val="0057102A"/>
    <w:rsid w:val="005804BA"/>
    <w:rsid w:val="00593F98"/>
    <w:rsid w:val="0059411C"/>
    <w:rsid w:val="00594207"/>
    <w:rsid w:val="00595B7B"/>
    <w:rsid w:val="005A0AD2"/>
    <w:rsid w:val="005B19CA"/>
    <w:rsid w:val="005B7EAC"/>
    <w:rsid w:val="005C57C2"/>
    <w:rsid w:val="005D6C7D"/>
    <w:rsid w:val="005E35EC"/>
    <w:rsid w:val="005E6566"/>
    <w:rsid w:val="005F2B0F"/>
    <w:rsid w:val="005F3E64"/>
    <w:rsid w:val="005F46FE"/>
    <w:rsid w:val="005F4923"/>
    <w:rsid w:val="00600240"/>
    <w:rsid w:val="006073A1"/>
    <w:rsid w:val="00623F9C"/>
    <w:rsid w:val="0063183B"/>
    <w:rsid w:val="00633584"/>
    <w:rsid w:val="00633CF9"/>
    <w:rsid w:val="0064354B"/>
    <w:rsid w:val="00645276"/>
    <w:rsid w:val="00646DA7"/>
    <w:rsid w:val="00647383"/>
    <w:rsid w:val="006635B6"/>
    <w:rsid w:val="00673FAE"/>
    <w:rsid w:val="00674C8D"/>
    <w:rsid w:val="00675526"/>
    <w:rsid w:val="00676930"/>
    <w:rsid w:val="00681F24"/>
    <w:rsid w:val="006851E7"/>
    <w:rsid w:val="00697D27"/>
    <w:rsid w:val="006A2EEB"/>
    <w:rsid w:val="006A78A1"/>
    <w:rsid w:val="006B0DED"/>
    <w:rsid w:val="006B5EA6"/>
    <w:rsid w:val="006C06DF"/>
    <w:rsid w:val="006C18FF"/>
    <w:rsid w:val="006C1D7A"/>
    <w:rsid w:val="006C466C"/>
    <w:rsid w:val="006C6D87"/>
    <w:rsid w:val="006D1EB3"/>
    <w:rsid w:val="006D462C"/>
    <w:rsid w:val="006D5E0B"/>
    <w:rsid w:val="006D7075"/>
    <w:rsid w:val="006F12D6"/>
    <w:rsid w:val="006F1753"/>
    <w:rsid w:val="006F5DEF"/>
    <w:rsid w:val="00712441"/>
    <w:rsid w:val="00722726"/>
    <w:rsid w:val="00726CB1"/>
    <w:rsid w:val="00732B31"/>
    <w:rsid w:val="00736966"/>
    <w:rsid w:val="00741162"/>
    <w:rsid w:val="00741817"/>
    <w:rsid w:val="007500E2"/>
    <w:rsid w:val="00752070"/>
    <w:rsid w:val="00752683"/>
    <w:rsid w:val="007532C5"/>
    <w:rsid w:val="00753EC1"/>
    <w:rsid w:val="00761216"/>
    <w:rsid w:val="00762C18"/>
    <w:rsid w:val="00765B7D"/>
    <w:rsid w:val="00774476"/>
    <w:rsid w:val="007801F7"/>
    <w:rsid w:val="007805DC"/>
    <w:rsid w:val="00780793"/>
    <w:rsid w:val="007822FD"/>
    <w:rsid w:val="00782783"/>
    <w:rsid w:val="00792A83"/>
    <w:rsid w:val="00795012"/>
    <w:rsid w:val="00797667"/>
    <w:rsid w:val="007A6BC0"/>
    <w:rsid w:val="007B2824"/>
    <w:rsid w:val="007C011E"/>
    <w:rsid w:val="007C3F3D"/>
    <w:rsid w:val="007E06C9"/>
    <w:rsid w:val="007E0C17"/>
    <w:rsid w:val="007E16A7"/>
    <w:rsid w:val="007E25B7"/>
    <w:rsid w:val="007E3934"/>
    <w:rsid w:val="007E47A8"/>
    <w:rsid w:val="007E4F80"/>
    <w:rsid w:val="007F00CE"/>
    <w:rsid w:val="00807185"/>
    <w:rsid w:val="00811A84"/>
    <w:rsid w:val="00813A32"/>
    <w:rsid w:val="00813CA4"/>
    <w:rsid w:val="00815A9A"/>
    <w:rsid w:val="00815D55"/>
    <w:rsid w:val="00817626"/>
    <w:rsid w:val="00822A8A"/>
    <w:rsid w:val="00834CF4"/>
    <w:rsid w:val="008433D7"/>
    <w:rsid w:val="008522CA"/>
    <w:rsid w:val="00853927"/>
    <w:rsid w:val="00860516"/>
    <w:rsid w:val="00863EAB"/>
    <w:rsid w:val="00863F6D"/>
    <w:rsid w:val="00864C03"/>
    <w:rsid w:val="00865D75"/>
    <w:rsid w:val="00882A7B"/>
    <w:rsid w:val="00884FBD"/>
    <w:rsid w:val="008923A3"/>
    <w:rsid w:val="00892C89"/>
    <w:rsid w:val="008964F5"/>
    <w:rsid w:val="008A19CF"/>
    <w:rsid w:val="008A3D5F"/>
    <w:rsid w:val="008A3F62"/>
    <w:rsid w:val="008A7560"/>
    <w:rsid w:val="008B369B"/>
    <w:rsid w:val="008B6A30"/>
    <w:rsid w:val="008B75D6"/>
    <w:rsid w:val="008C09F8"/>
    <w:rsid w:val="008C1F48"/>
    <w:rsid w:val="008C3C08"/>
    <w:rsid w:val="008D18E5"/>
    <w:rsid w:val="008D5C53"/>
    <w:rsid w:val="008D6909"/>
    <w:rsid w:val="008D791F"/>
    <w:rsid w:val="008D7EE6"/>
    <w:rsid w:val="008E6C39"/>
    <w:rsid w:val="008F1487"/>
    <w:rsid w:val="008F3759"/>
    <w:rsid w:val="008F3A81"/>
    <w:rsid w:val="008F53B2"/>
    <w:rsid w:val="008F745E"/>
    <w:rsid w:val="00904CD4"/>
    <w:rsid w:val="00923662"/>
    <w:rsid w:val="00923742"/>
    <w:rsid w:val="00934008"/>
    <w:rsid w:val="00934AA2"/>
    <w:rsid w:val="00942491"/>
    <w:rsid w:val="009430D1"/>
    <w:rsid w:val="0094365A"/>
    <w:rsid w:val="00943FDD"/>
    <w:rsid w:val="0096518D"/>
    <w:rsid w:val="00966597"/>
    <w:rsid w:val="009712D2"/>
    <w:rsid w:val="00986990"/>
    <w:rsid w:val="00992505"/>
    <w:rsid w:val="00994BFE"/>
    <w:rsid w:val="009B131F"/>
    <w:rsid w:val="009B4404"/>
    <w:rsid w:val="009B7094"/>
    <w:rsid w:val="009B763A"/>
    <w:rsid w:val="009C1445"/>
    <w:rsid w:val="009C1EBF"/>
    <w:rsid w:val="009C261E"/>
    <w:rsid w:val="009C7161"/>
    <w:rsid w:val="009D66D6"/>
    <w:rsid w:val="009E1E6F"/>
    <w:rsid w:val="009F51B2"/>
    <w:rsid w:val="00A00542"/>
    <w:rsid w:val="00A007F0"/>
    <w:rsid w:val="00A14A40"/>
    <w:rsid w:val="00A35171"/>
    <w:rsid w:val="00A4118C"/>
    <w:rsid w:val="00A47997"/>
    <w:rsid w:val="00A50AF1"/>
    <w:rsid w:val="00A529B6"/>
    <w:rsid w:val="00A56BC3"/>
    <w:rsid w:val="00A61DF9"/>
    <w:rsid w:val="00A6225E"/>
    <w:rsid w:val="00A67E34"/>
    <w:rsid w:val="00A71473"/>
    <w:rsid w:val="00A71D13"/>
    <w:rsid w:val="00A7295C"/>
    <w:rsid w:val="00A77FE3"/>
    <w:rsid w:val="00A82C8D"/>
    <w:rsid w:val="00A9068F"/>
    <w:rsid w:val="00A9195E"/>
    <w:rsid w:val="00A92185"/>
    <w:rsid w:val="00A92483"/>
    <w:rsid w:val="00A93902"/>
    <w:rsid w:val="00AA1EEE"/>
    <w:rsid w:val="00AA6D78"/>
    <w:rsid w:val="00AB45FA"/>
    <w:rsid w:val="00AB5B57"/>
    <w:rsid w:val="00AC02FF"/>
    <w:rsid w:val="00AC2429"/>
    <w:rsid w:val="00AC3FBC"/>
    <w:rsid w:val="00AD14D4"/>
    <w:rsid w:val="00AD4ABD"/>
    <w:rsid w:val="00AE53FB"/>
    <w:rsid w:val="00AE7330"/>
    <w:rsid w:val="00AF120E"/>
    <w:rsid w:val="00AF586A"/>
    <w:rsid w:val="00AF65ED"/>
    <w:rsid w:val="00AF7BBF"/>
    <w:rsid w:val="00B00208"/>
    <w:rsid w:val="00B031A8"/>
    <w:rsid w:val="00B04F29"/>
    <w:rsid w:val="00B055FE"/>
    <w:rsid w:val="00B076CA"/>
    <w:rsid w:val="00B10267"/>
    <w:rsid w:val="00B254EB"/>
    <w:rsid w:val="00B267E0"/>
    <w:rsid w:val="00B32D44"/>
    <w:rsid w:val="00B35483"/>
    <w:rsid w:val="00B42290"/>
    <w:rsid w:val="00B42535"/>
    <w:rsid w:val="00B4729F"/>
    <w:rsid w:val="00B624D2"/>
    <w:rsid w:val="00B733FA"/>
    <w:rsid w:val="00B740D6"/>
    <w:rsid w:val="00B74EE2"/>
    <w:rsid w:val="00B7573A"/>
    <w:rsid w:val="00B757EA"/>
    <w:rsid w:val="00B82018"/>
    <w:rsid w:val="00B8729A"/>
    <w:rsid w:val="00B915F5"/>
    <w:rsid w:val="00B955FB"/>
    <w:rsid w:val="00BA180E"/>
    <w:rsid w:val="00BA62BE"/>
    <w:rsid w:val="00BA6E9F"/>
    <w:rsid w:val="00BC1223"/>
    <w:rsid w:val="00BC7315"/>
    <w:rsid w:val="00BD5ABF"/>
    <w:rsid w:val="00BD5DD6"/>
    <w:rsid w:val="00BE16A8"/>
    <w:rsid w:val="00BE42BC"/>
    <w:rsid w:val="00BF15A4"/>
    <w:rsid w:val="00BF55DF"/>
    <w:rsid w:val="00C05CC6"/>
    <w:rsid w:val="00C11533"/>
    <w:rsid w:val="00C17F07"/>
    <w:rsid w:val="00C2315F"/>
    <w:rsid w:val="00C25BF4"/>
    <w:rsid w:val="00C27F11"/>
    <w:rsid w:val="00C35FFF"/>
    <w:rsid w:val="00C41CDC"/>
    <w:rsid w:val="00C433A3"/>
    <w:rsid w:val="00C43BE7"/>
    <w:rsid w:val="00C447BF"/>
    <w:rsid w:val="00C52EFE"/>
    <w:rsid w:val="00C54210"/>
    <w:rsid w:val="00C651A3"/>
    <w:rsid w:val="00C669EC"/>
    <w:rsid w:val="00C67C49"/>
    <w:rsid w:val="00C74CEF"/>
    <w:rsid w:val="00C74D78"/>
    <w:rsid w:val="00C757B3"/>
    <w:rsid w:val="00C77806"/>
    <w:rsid w:val="00C80347"/>
    <w:rsid w:val="00C80F47"/>
    <w:rsid w:val="00C82F13"/>
    <w:rsid w:val="00C85FF5"/>
    <w:rsid w:val="00C92AA2"/>
    <w:rsid w:val="00C93477"/>
    <w:rsid w:val="00C9399E"/>
    <w:rsid w:val="00C93E26"/>
    <w:rsid w:val="00CA2E2F"/>
    <w:rsid w:val="00CA3C77"/>
    <w:rsid w:val="00CA52C9"/>
    <w:rsid w:val="00CA5B39"/>
    <w:rsid w:val="00CB044A"/>
    <w:rsid w:val="00CB04CB"/>
    <w:rsid w:val="00CB0DB0"/>
    <w:rsid w:val="00CB2510"/>
    <w:rsid w:val="00CC61AD"/>
    <w:rsid w:val="00CC733A"/>
    <w:rsid w:val="00CD027D"/>
    <w:rsid w:val="00CD4203"/>
    <w:rsid w:val="00CD7D71"/>
    <w:rsid w:val="00CE6262"/>
    <w:rsid w:val="00D22AAA"/>
    <w:rsid w:val="00D24C3C"/>
    <w:rsid w:val="00D33555"/>
    <w:rsid w:val="00D4616E"/>
    <w:rsid w:val="00D47EE4"/>
    <w:rsid w:val="00D500DB"/>
    <w:rsid w:val="00D52865"/>
    <w:rsid w:val="00D5344B"/>
    <w:rsid w:val="00D53FB4"/>
    <w:rsid w:val="00D60AB2"/>
    <w:rsid w:val="00D61782"/>
    <w:rsid w:val="00D61FFE"/>
    <w:rsid w:val="00D6293E"/>
    <w:rsid w:val="00D730C2"/>
    <w:rsid w:val="00D763D9"/>
    <w:rsid w:val="00D973BE"/>
    <w:rsid w:val="00DA00AF"/>
    <w:rsid w:val="00DA325E"/>
    <w:rsid w:val="00DA37D6"/>
    <w:rsid w:val="00DB1CFF"/>
    <w:rsid w:val="00DB7A70"/>
    <w:rsid w:val="00DC25A4"/>
    <w:rsid w:val="00DC2771"/>
    <w:rsid w:val="00DC7BBE"/>
    <w:rsid w:val="00DD0EA1"/>
    <w:rsid w:val="00DD23A0"/>
    <w:rsid w:val="00DD2CD0"/>
    <w:rsid w:val="00DD5C95"/>
    <w:rsid w:val="00DD78B8"/>
    <w:rsid w:val="00DE45BF"/>
    <w:rsid w:val="00DE49ED"/>
    <w:rsid w:val="00DE5CD0"/>
    <w:rsid w:val="00DF0724"/>
    <w:rsid w:val="00DF73AD"/>
    <w:rsid w:val="00E0016D"/>
    <w:rsid w:val="00E03613"/>
    <w:rsid w:val="00E21972"/>
    <w:rsid w:val="00E2662B"/>
    <w:rsid w:val="00E2696F"/>
    <w:rsid w:val="00E33986"/>
    <w:rsid w:val="00E34C70"/>
    <w:rsid w:val="00E359C9"/>
    <w:rsid w:val="00E371FE"/>
    <w:rsid w:val="00E3743B"/>
    <w:rsid w:val="00E4168D"/>
    <w:rsid w:val="00E43C2D"/>
    <w:rsid w:val="00E51208"/>
    <w:rsid w:val="00E539F8"/>
    <w:rsid w:val="00E56FC2"/>
    <w:rsid w:val="00E57D8B"/>
    <w:rsid w:val="00E714B9"/>
    <w:rsid w:val="00E77902"/>
    <w:rsid w:val="00E90162"/>
    <w:rsid w:val="00E91419"/>
    <w:rsid w:val="00E91604"/>
    <w:rsid w:val="00E94755"/>
    <w:rsid w:val="00EB5812"/>
    <w:rsid w:val="00EB5E4C"/>
    <w:rsid w:val="00EB6884"/>
    <w:rsid w:val="00EC2CDA"/>
    <w:rsid w:val="00EC4444"/>
    <w:rsid w:val="00EC7301"/>
    <w:rsid w:val="00ED45DA"/>
    <w:rsid w:val="00ED6EE9"/>
    <w:rsid w:val="00ED748A"/>
    <w:rsid w:val="00EE2434"/>
    <w:rsid w:val="00EE26B8"/>
    <w:rsid w:val="00EE606D"/>
    <w:rsid w:val="00EE6670"/>
    <w:rsid w:val="00EF4AE4"/>
    <w:rsid w:val="00EF6A17"/>
    <w:rsid w:val="00F00DF8"/>
    <w:rsid w:val="00F01B08"/>
    <w:rsid w:val="00F03093"/>
    <w:rsid w:val="00F065DA"/>
    <w:rsid w:val="00F07A13"/>
    <w:rsid w:val="00F101A4"/>
    <w:rsid w:val="00F126BA"/>
    <w:rsid w:val="00F2350B"/>
    <w:rsid w:val="00F2729C"/>
    <w:rsid w:val="00F305C0"/>
    <w:rsid w:val="00F33573"/>
    <w:rsid w:val="00F437EA"/>
    <w:rsid w:val="00F56076"/>
    <w:rsid w:val="00F60C95"/>
    <w:rsid w:val="00F639D1"/>
    <w:rsid w:val="00F66EFC"/>
    <w:rsid w:val="00F703D1"/>
    <w:rsid w:val="00F716ED"/>
    <w:rsid w:val="00F760B6"/>
    <w:rsid w:val="00F873A3"/>
    <w:rsid w:val="00F90448"/>
    <w:rsid w:val="00F933EF"/>
    <w:rsid w:val="00F94B07"/>
    <w:rsid w:val="00FA0EA2"/>
    <w:rsid w:val="00FA5878"/>
    <w:rsid w:val="00FB6EB1"/>
    <w:rsid w:val="00FC0D3C"/>
    <w:rsid w:val="00FC3D53"/>
    <w:rsid w:val="00FC7514"/>
    <w:rsid w:val="00FC764A"/>
    <w:rsid w:val="00FD2CBB"/>
    <w:rsid w:val="00FD67AF"/>
    <w:rsid w:val="00FE1A09"/>
    <w:rsid w:val="00FE77A7"/>
    <w:rsid w:val="00FF3133"/>
    <w:rsid w:val="00FF57E8"/>
    <w:rsid w:val="00FF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7333C1"/>
  <w15:docId w15:val="{8E0152B9-3142-43F9-8E0E-A2CA472CB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790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050F24"/>
    <w:rPr>
      <w:rFonts w:ascii="Tahoma" w:hAnsi="Tahoma" w:cs="Tahoma"/>
      <w:sz w:val="16"/>
      <w:szCs w:val="16"/>
    </w:rPr>
  </w:style>
  <w:style w:type="character" w:styleId="Hyperlink">
    <w:name w:val="Hyperlink"/>
    <w:rsid w:val="00351112"/>
    <w:rPr>
      <w:color w:val="0000FF"/>
      <w:u w:val="single"/>
    </w:rPr>
  </w:style>
  <w:style w:type="paragraph" w:styleId="Header">
    <w:name w:val="header"/>
    <w:basedOn w:val="Normal"/>
    <w:link w:val="HeaderChar"/>
    <w:rsid w:val="008D5C5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D5C53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AF65E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4E125D"/>
    <w:rPr>
      <w:sz w:val="24"/>
      <w:szCs w:val="24"/>
    </w:rPr>
  </w:style>
  <w:style w:type="character" w:styleId="FootnoteReference">
    <w:name w:val="footnote reference"/>
    <w:rsid w:val="005A0AD2"/>
  </w:style>
  <w:style w:type="paragraph" w:customStyle="1" w:styleId="Level1">
    <w:name w:val="Level 1"/>
    <w:basedOn w:val="Normal"/>
    <w:rsid w:val="005A0AD2"/>
    <w:pPr>
      <w:widowControl w:val="0"/>
      <w:numPr>
        <w:numId w:val="3"/>
      </w:numPr>
      <w:autoSpaceDE w:val="0"/>
      <w:autoSpaceDN w:val="0"/>
      <w:adjustRightInd w:val="0"/>
      <w:ind w:left="2160" w:hanging="720"/>
      <w:outlineLvl w:val="0"/>
    </w:pPr>
    <w:rPr>
      <w:rFonts w:ascii="Courier" w:hAnsi="Courier"/>
    </w:rPr>
  </w:style>
  <w:style w:type="paragraph" w:customStyle="1" w:styleId="Level2">
    <w:name w:val="Level 2"/>
    <w:basedOn w:val="Normal"/>
    <w:rsid w:val="005A0AD2"/>
    <w:pPr>
      <w:widowControl w:val="0"/>
      <w:numPr>
        <w:ilvl w:val="1"/>
        <w:numId w:val="1"/>
      </w:numPr>
      <w:autoSpaceDE w:val="0"/>
      <w:autoSpaceDN w:val="0"/>
      <w:adjustRightInd w:val="0"/>
      <w:ind w:left="3600" w:hanging="720"/>
      <w:outlineLvl w:val="1"/>
    </w:pPr>
    <w:rPr>
      <w:rFonts w:ascii="Courier" w:hAnsi="Courier"/>
    </w:rPr>
  </w:style>
  <w:style w:type="paragraph" w:customStyle="1" w:styleId="Level4">
    <w:name w:val="Level 4"/>
    <w:basedOn w:val="Normal"/>
    <w:rsid w:val="005A0AD2"/>
    <w:pPr>
      <w:widowControl w:val="0"/>
      <w:numPr>
        <w:ilvl w:val="3"/>
        <w:numId w:val="1"/>
      </w:numPr>
      <w:autoSpaceDE w:val="0"/>
      <w:autoSpaceDN w:val="0"/>
      <w:adjustRightInd w:val="0"/>
      <w:ind w:left="2880" w:hanging="720"/>
      <w:outlineLvl w:val="3"/>
    </w:pPr>
    <w:rPr>
      <w:rFonts w:ascii="Courier" w:hAnsi="Courier"/>
    </w:rPr>
  </w:style>
  <w:style w:type="paragraph" w:customStyle="1" w:styleId="Level5">
    <w:name w:val="Level 5"/>
    <w:basedOn w:val="Normal"/>
    <w:rsid w:val="005A0AD2"/>
    <w:pPr>
      <w:widowControl w:val="0"/>
      <w:numPr>
        <w:ilvl w:val="4"/>
        <w:numId w:val="1"/>
      </w:numPr>
      <w:autoSpaceDE w:val="0"/>
      <w:autoSpaceDN w:val="0"/>
      <w:adjustRightInd w:val="0"/>
      <w:ind w:left="2880" w:hanging="720"/>
      <w:outlineLvl w:val="4"/>
    </w:pPr>
    <w:rPr>
      <w:rFonts w:ascii="Courier" w:hAnsi="Courier"/>
    </w:rPr>
  </w:style>
  <w:style w:type="character" w:customStyle="1" w:styleId="FooterChar">
    <w:name w:val="Footer Char"/>
    <w:basedOn w:val="DefaultParagraphFont"/>
    <w:link w:val="Footer"/>
    <w:uiPriority w:val="99"/>
    <w:rsid w:val="005A0AD2"/>
    <w:rPr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semiHidden/>
    <w:rsid w:val="005A0A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2014-01-06T00:00:00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8584993-E2BB-4454-985B-D6E72082B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1978</TotalTime>
  <Pages>3</Pages>
  <Words>542</Words>
  <Characters>3307</Characters>
  <Application>Microsoft Office Word</Application>
  <DocSecurity>0</DocSecurity>
  <Lines>143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Village of Milo</Company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Northcott</dc:creator>
  <cp:keywords/>
  <dc:description/>
  <cp:lastModifiedBy>Nicole Holloway</cp:lastModifiedBy>
  <cp:revision>12</cp:revision>
  <cp:lastPrinted>2026-05-13T17:00:00Z</cp:lastPrinted>
  <dcterms:created xsi:type="dcterms:W3CDTF">2021-07-02T22:45:00Z</dcterms:created>
  <dcterms:modified xsi:type="dcterms:W3CDTF">2026-05-13T17:00:00Z</dcterms:modified>
</cp:coreProperties>
</file>